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0D9303" w14:textId="77777777" w:rsidR="003236A8" w:rsidRDefault="003236A8" w:rsidP="00D1610B">
      <w:pPr>
        <w:suppressAutoHyphens w:val="0"/>
      </w:pPr>
      <w:bookmarkStart w:id="0" w:name="_GoBack"/>
      <w:bookmarkEnd w:id="0"/>
    </w:p>
    <w:p w14:paraId="5391A096" w14:textId="77777777" w:rsidR="00852933" w:rsidRDefault="00852933" w:rsidP="00D1610B">
      <w:pPr>
        <w:suppressAutoHyphens w:val="0"/>
      </w:pPr>
    </w:p>
    <w:p w14:paraId="000F39A1" w14:textId="7FA96874" w:rsidR="00F26FEE" w:rsidRPr="00F26FEE" w:rsidRDefault="00D1610B" w:rsidP="00F26FEE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BA477F">
        <w:rPr>
          <w:rFonts w:ascii="Arial" w:hAnsi="Arial" w:cs="Arial"/>
          <w:b/>
          <w:sz w:val="22"/>
          <w:szCs w:val="22"/>
        </w:rPr>
        <w:t xml:space="preserve">Allegato n. </w:t>
      </w:r>
      <w:r w:rsidR="00BA477F" w:rsidRPr="00BA477F">
        <w:rPr>
          <w:rFonts w:ascii="Arial" w:hAnsi="Arial" w:cs="Arial"/>
          <w:b/>
          <w:sz w:val="22"/>
          <w:szCs w:val="22"/>
        </w:rPr>
        <w:t>1</w:t>
      </w:r>
      <w:r w:rsidR="00BA477F">
        <w:rPr>
          <w:rFonts w:ascii="Arial" w:hAnsi="Arial" w:cs="Arial"/>
          <w:b/>
          <w:sz w:val="22"/>
          <w:szCs w:val="22"/>
        </w:rPr>
        <w:t xml:space="preserve"> </w:t>
      </w:r>
      <w:r w:rsidRPr="00BA477F">
        <w:rPr>
          <w:rFonts w:ascii="Arial" w:hAnsi="Arial" w:cs="Arial"/>
          <w:b/>
          <w:sz w:val="22"/>
          <w:szCs w:val="22"/>
        </w:rPr>
        <w:t>del Capitolato</w:t>
      </w:r>
      <w:r w:rsidR="00BA7C1C">
        <w:rPr>
          <w:rFonts w:ascii="Arial" w:hAnsi="Arial" w:cs="Arial"/>
          <w:b/>
          <w:sz w:val="22"/>
          <w:szCs w:val="22"/>
        </w:rPr>
        <w:t xml:space="preserve"> d’oneri</w:t>
      </w:r>
      <w:r w:rsidR="00F26FEE">
        <w:rPr>
          <w:rFonts w:ascii="Arial" w:hAnsi="Arial" w:cs="Arial"/>
          <w:b/>
          <w:sz w:val="22"/>
          <w:szCs w:val="22"/>
        </w:rPr>
        <w:t xml:space="preserve"> relativo </w:t>
      </w:r>
      <w:r w:rsidR="00F26FEE" w:rsidRPr="00F26FEE">
        <w:rPr>
          <w:rFonts w:ascii="Arial" w:hAnsi="Arial" w:cs="Arial"/>
          <w:b/>
          <w:sz w:val="22"/>
          <w:szCs w:val="22"/>
        </w:rPr>
        <w:t>gara europea a procedura aperta per la fornitura di un sistema combinato per la vitrectomia e la facoemulsificazione con taglio di tipo meccanico</w:t>
      </w:r>
      <w:r w:rsidR="00F26FEE" w:rsidRPr="00F26FEE" w:rsidDel="00E94155">
        <w:rPr>
          <w:rFonts w:ascii="Arial" w:hAnsi="Arial" w:cs="Arial"/>
          <w:b/>
          <w:sz w:val="22"/>
          <w:szCs w:val="22"/>
        </w:rPr>
        <w:t xml:space="preserve"> </w:t>
      </w:r>
      <w:r w:rsidR="00F26FEE" w:rsidRPr="00F26FEE">
        <w:rPr>
          <w:rFonts w:ascii="Arial" w:hAnsi="Arial" w:cs="Arial"/>
          <w:b/>
          <w:sz w:val="22"/>
          <w:szCs w:val="22"/>
        </w:rPr>
        <w:t xml:space="preserve">  e del  relativo materiale di consumo</w:t>
      </w:r>
      <w:r w:rsidR="00F26FEE">
        <w:rPr>
          <w:rFonts w:ascii="Arial" w:hAnsi="Arial" w:cs="Arial"/>
          <w:b/>
          <w:sz w:val="22"/>
          <w:szCs w:val="22"/>
        </w:rPr>
        <w:t xml:space="preserve"> Cig n. </w:t>
      </w:r>
      <w:r w:rsidR="00F26FEE" w:rsidRPr="00F26FEE">
        <w:rPr>
          <w:rFonts w:ascii="Arial" w:hAnsi="Arial" w:cs="Arial"/>
          <w:b/>
          <w:bCs/>
          <w:i/>
          <w:iCs/>
          <w:sz w:val="22"/>
          <w:szCs w:val="22"/>
        </w:rPr>
        <w:t>82695990FB</w:t>
      </w:r>
    </w:p>
    <w:p w14:paraId="19036E4D" w14:textId="3AB582B6" w:rsidR="00D1610B" w:rsidRDefault="00D1610B" w:rsidP="00D1610B">
      <w:pPr>
        <w:jc w:val="center"/>
        <w:rPr>
          <w:rFonts w:ascii="Arial" w:hAnsi="Arial" w:cs="Arial"/>
          <w:b/>
          <w:sz w:val="22"/>
          <w:szCs w:val="22"/>
        </w:rPr>
      </w:pPr>
    </w:p>
    <w:p w14:paraId="6064559C" w14:textId="77777777" w:rsidR="00F26FEE" w:rsidRPr="00BA477F" w:rsidRDefault="00F26FEE" w:rsidP="00D1610B">
      <w:pPr>
        <w:jc w:val="center"/>
        <w:rPr>
          <w:rFonts w:ascii="Arial" w:hAnsi="Arial" w:cs="Arial"/>
          <w:b/>
          <w:sz w:val="22"/>
          <w:szCs w:val="22"/>
        </w:rPr>
      </w:pPr>
    </w:p>
    <w:p w14:paraId="33AB353F" w14:textId="77777777" w:rsidR="00D1610B" w:rsidRPr="00BA477F" w:rsidRDefault="00D1610B" w:rsidP="00D1610B">
      <w:pPr>
        <w:jc w:val="center"/>
        <w:rPr>
          <w:rFonts w:ascii="Arial" w:hAnsi="Arial" w:cs="Arial"/>
          <w:b/>
          <w:sz w:val="22"/>
          <w:szCs w:val="22"/>
        </w:rPr>
      </w:pPr>
      <w:r w:rsidRPr="00BA477F">
        <w:rPr>
          <w:rFonts w:ascii="Arial" w:hAnsi="Arial" w:cs="Arial"/>
          <w:b/>
          <w:sz w:val="22"/>
          <w:szCs w:val="22"/>
        </w:rPr>
        <w:t>Dichiarazione di conformità a standard sociali minimi</w:t>
      </w:r>
    </w:p>
    <w:p w14:paraId="4A269158" w14:textId="77777777" w:rsidR="00D1610B" w:rsidRPr="004A5795" w:rsidRDefault="00D1610B" w:rsidP="00D1610B">
      <w:pPr>
        <w:jc w:val="both"/>
        <w:rPr>
          <w:rFonts w:ascii="Arial" w:hAnsi="Arial" w:cs="Arial"/>
          <w:sz w:val="22"/>
          <w:szCs w:val="22"/>
        </w:rPr>
      </w:pPr>
      <w:r w:rsidRPr="004A5795">
        <w:rPr>
          <w:rFonts w:ascii="Arial" w:hAnsi="Arial" w:cs="Arial"/>
          <w:sz w:val="22"/>
          <w:szCs w:val="22"/>
        </w:rPr>
        <w:t>Il sottoscritto………….……………………………………………………………………………...</w:t>
      </w:r>
    </w:p>
    <w:p w14:paraId="44A2C68B" w14:textId="77777777" w:rsidR="00D1610B" w:rsidRPr="004A5795" w:rsidRDefault="00D1610B" w:rsidP="00D1610B">
      <w:pPr>
        <w:jc w:val="both"/>
        <w:rPr>
          <w:rFonts w:ascii="Arial" w:hAnsi="Arial" w:cs="Arial"/>
          <w:sz w:val="22"/>
          <w:szCs w:val="22"/>
        </w:rPr>
      </w:pPr>
      <w:r w:rsidRPr="004A5795">
        <w:rPr>
          <w:rFonts w:ascii="Arial" w:hAnsi="Arial" w:cs="Arial"/>
          <w:sz w:val="22"/>
          <w:szCs w:val="22"/>
        </w:rPr>
        <w:t>in qualità di rappresentante legale di………………………………………………………………….</w:t>
      </w:r>
    </w:p>
    <w:p w14:paraId="33A799B7" w14:textId="77777777" w:rsidR="00D1610B" w:rsidRPr="004A5795" w:rsidRDefault="00D1610B" w:rsidP="00D1610B">
      <w:pPr>
        <w:jc w:val="center"/>
        <w:rPr>
          <w:rFonts w:ascii="Arial" w:hAnsi="Arial" w:cs="Arial"/>
          <w:sz w:val="22"/>
          <w:szCs w:val="22"/>
        </w:rPr>
      </w:pPr>
      <w:r w:rsidRPr="004A5795">
        <w:rPr>
          <w:rFonts w:ascii="Arial" w:hAnsi="Arial" w:cs="Arial"/>
          <w:sz w:val="22"/>
          <w:szCs w:val="22"/>
        </w:rPr>
        <w:t>dichiara:</w:t>
      </w:r>
    </w:p>
    <w:p w14:paraId="3FC0C571" w14:textId="77777777" w:rsidR="00D1610B" w:rsidRPr="004A5795" w:rsidRDefault="00D1610B" w:rsidP="00D1610B">
      <w:pPr>
        <w:jc w:val="both"/>
        <w:rPr>
          <w:rFonts w:ascii="Arial" w:hAnsi="Arial" w:cs="Arial"/>
          <w:sz w:val="22"/>
          <w:szCs w:val="22"/>
        </w:rPr>
      </w:pPr>
      <w:r w:rsidRPr="004A5795">
        <w:rPr>
          <w:rFonts w:ascii="Arial" w:hAnsi="Arial" w:cs="Arial"/>
          <w:sz w:val="22"/>
          <w:szCs w:val="22"/>
        </w:rPr>
        <w:t>che i beni oggetto del presente appalto sono prodotti in conformità con gli standard sociali minimi in materia di diritti umani e di condizioni di lavoro lungo la catena di fornitura (da ora in poi “standard”) definiti da:</w:t>
      </w:r>
    </w:p>
    <w:p w14:paraId="61635039" w14:textId="77777777" w:rsidR="00D1610B" w:rsidRPr="004A5795" w:rsidRDefault="00D1610B" w:rsidP="00D1610B">
      <w:pPr>
        <w:jc w:val="both"/>
        <w:rPr>
          <w:rFonts w:ascii="Arial" w:hAnsi="Arial" w:cs="Arial"/>
          <w:sz w:val="22"/>
          <w:szCs w:val="22"/>
        </w:rPr>
      </w:pPr>
      <w:r w:rsidRPr="004A5795">
        <w:rPr>
          <w:rFonts w:ascii="Arial" w:hAnsi="Arial" w:cs="Arial"/>
          <w:sz w:val="22"/>
          <w:szCs w:val="22"/>
        </w:rPr>
        <w:t>- le otto Convenzioni fondamentali dell’Organizzazione Internazionale del Lavoro (OIL, International Labour Organization – ILO), ossia, le Convenzioni n. 29, 87, 98, 100, 105, 111 e 182;</w:t>
      </w:r>
    </w:p>
    <w:p w14:paraId="3A09822F" w14:textId="77777777" w:rsidR="00D1610B" w:rsidRPr="004A5795" w:rsidRDefault="00D1610B" w:rsidP="00D1610B">
      <w:pPr>
        <w:jc w:val="both"/>
        <w:rPr>
          <w:rFonts w:ascii="Arial" w:hAnsi="Arial" w:cs="Arial"/>
          <w:sz w:val="22"/>
          <w:szCs w:val="22"/>
        </w:rPr>
      </w:pPr>
      <w:r w:rsidRPr="004A5795">
        <w:rPr>
          <w:rFonts w:ascii="Arial" w:hAnsi="Arial" w:cs="Arial"/>
          <w:sz w:val="22"/>
          <w:szCs w:val="22"/>
        </w:rPr>
        <w:t>- la Convenzione ILO n. 155 sulla salute e sicurezza nei luoghi di lavoro;</w:t>
      </w:r>
    </w:p>
    <w:p w14:paraId="19D418FF" w14:textId="77777777" w:rsidR="00D1610B" w:rsidRPr="004A5795" w:rsidRDefault="00D1610B" w:rsidP="00D1610B">
      <w:pPr>
        <w:jc w:val="both"/>
        <w:rPr>
          <w:rFonts w:ascii="Arial" w:hAnsi="Arial" w:cs="Arial"/>
          <w:sz w:val="22"/>
          <w:szCs w:val="22"/>
        </w:rPr>
      </w:pPr>
      <w:r w:rsidRPr="004A5795">
        <w:rPr>
          <w:rFonts w:ascii="Arial" w:hAnsi="Arial" w:cs="Arial"/>
          <w:sz w:val="22"/>
          <w:szCs w:val="22"/>
        </w:rPr>
        <w:t>- la Convenzione ILO n. 131 sulla definizione di salario minimo;</w:t>
      </w:r>
    </w:p>
    <w:p w14:paraId="78CFB2E5" w14:textId="77777777" w:rsidR="00D1610B" w:rsidRPr="004A5795" w:rsidRDefault="00D1610B" w:rsidP="00D1610B">
      <w:pPr>
        <w:jc w:val="both"/>
        <w:rPr>
          <w:rFonts w:ascii="Arial" w:hAnsi="Arial" w:cs="Arial"/>
          <w:sz w:val="22"/>
          <w:szCs w:val="22"/>
        </w:rPr>
      </w:pPr>
      <w:r w:rsidRPr="004A5795">
        <w:rPr>
          <w:rFonts w:ascii="Arial" w:hAnsi="Arial" w:cs="Arial"/>
          <w:sz w:val="22"/>
          <w:szCs w:val="22"/>
        </w:rPr>
        <w:t>- la Convenzione ILO n. 1 sulla durata del lavoro (industria);</w:t>
      </w:r>
    </w:p>
    <w:p w14:paraId="530EE73D" w14:textId="77777777" w:rsidR="00D1610B" w:rsidRPr="004A5795" w:rsidRDefault="00D1610B" w:rsidP="00D1610B">
      <w:pPr>
        <w:jc w:val="both"/>
        <w:rPr>
          <w:rFonts w:ascii="Arial" w:hAnsi="Arial" w:cs="Arial"/>
          <w:sz w:val="22"/>
          <w:szCs w:val="22"/>
        </w:rPr>
      </w:pPr>
      <w:r w:rsidRPr="004A5795">
        <w:rPr>
          <w:rFonts w:ascii="Arial" w:hAnsi="Arial" w:cs="Arial"/>
          <w:sz w:val="22"/>
          <w:szCs w:val="22"/>
        </w:rPr>
        <w:t>- la Convenzione ILO n. 102 sulla sicurezza sociale (norma minima);</w:t>
      </w:r>
    </w:p>
    <w:p w14:paraId="7DC9E64C" w14:textId="77777777" w:rsidR="00D1610B" w:rsidRPr="004A5795" w:rsidRDefault="00D1610B" w:rsidP="00D1610B">
      <w:pPr>
        <w:jc w:val="both"/>
        <w:rPr>
          <w:rFonts w:ascii="Arial" w:hAnsi="Arial" w:cs="Arial"/>
          <w:sz w:val="22"/>
          <w:szCs w:val="22"/>
        </w:rPr>
      </w:pPr>
      <w:r w:rsidRPr="004A5795">
        <w:rPr>
          <w:rFonts w:ascii="Arial" w:hAnsi="Arial" w:cs="Arial"/>
          <w:sz w:val="22"/>
          <w:szCs w:val="22"/>
        </w:rPr>
        <w:t>- la “Dichiarazione Universale dei Diritti Umani” approvata dall'Assemblea Generale delle Nazioni Unite il 10 Dicembre 1948;</w:t>
      </w:r>
    </w:p>
    <w:p w14:paraId="4594FB54" w14:textId="77777777" w:rsidR="00D1610B" w:rsidRPr="004A5795" w:rsidRDefault="00D1610B" w:rsidP="00D1610B">
      <w:pPr>
        <w:jc w:val="both"/>
        <w:rPr>
          <w:rFonts w:ascii="Arial" w:hAnsi="Arial" w:cs="Arial"/>
          <w:sz w:val="22"/>
          <w:szCs w:val="22"/>
        </w:rPr>
      </w:pPr>
      <w:r w:rsidRPr="004A5795">
        <w:rPr>
          <w:rFonts w:ascii="Arial" w:hAnsi="Arial" w:cs="Arial"/>
          <w:sz w:val="22"/>
          <w:szCs w:val="22"/>
        </w:rPr>
        <w:t>- art. n. 32 della “Convenzione sui Diritti del Fanciullo” approvata dall'Assemblea Generale delle Nazioni Unite il 20 Novembre 1989 ratificata in Italia con Legge del 27 Maggio 1991 n. 176;</w:t>
      </w:r>
    </w:p>
    <w:p w14:paraId="7F7A99F5" w14:textId="77777777" w:rsidR="00D1610B" w:rsidRPr="004A5795" w:rsidRDefault="00D1610B" w:rsidP="00D1610B">
      <w:pPr>
        <w:jc w:val="both"/>
        <w:rPr>
          <w:rFonts w:ascii="Arial" w:hAnsi="Arial" w:cs="Arial"/>
          <w:sz w:val="22"/>
          <w:szCs w:val="22"/>
        </w:rPr>
      </w:pPr>
      <w:r w:rsidRPr="004A5795">
        <w:rPr>
          <w:rFonts w:ascii="Arial" w:hAnsi="Arial" w:cs="Arial"/>
          <w:sz w:val="22"/>
          <w:szCs w:val="22"/>
        </w:rPr>
        <w:t>- la legislazione nazionale, vigente nei Paesi ove si svolgono le fasi della catena di fornitura, riguardanti la salute e la sicurezza nei luoghi di lavoro, nonché le legislazione relativa al lavoro, inclusa quella relativa al salario, all'orario di lavoro e alla sicurezza sociale (previdenza e assistenza).</w:t>
      </w:r>
    </w:p>
    <w:p w14:paraId="1D71410B" w14:textId="77777777" w:rsidR="00D1610B" w:rsidRPr="004A5795" w:rsidRDefault="00D1610B" w:rsidP="00D1610B">
      <w:pPr>
        <w:jc w:val="both"/>
        <w:rPr>
          <w:rFonts w:ascii="Arial" w:hAnsi="Arial" w:cs="Arial"/>
          <w:sz w:val="22"/>
          <w:szCs w:val="22"/>
        </w:rPr>
      </w:pPr>
      <w:r w:rsidRPr="004A5795">
        <w:rPr>
          <w:rFonts w:ascii="Arial" w:hAnsi="Arial" w:cs="Arial"/>
          <w:sz w:val="22"/>
          <w:szCs w:val="22"/>
        </w:rPr>
        <w:t>- che quando le leggi nazionali e gli standard sopra richiamati fanno riferimento alla stessa materia, sarà garantita la conformità allo standard più elevato.</w:t>
      </w:r>
    </w:p>
    <w:p w14:paraId="1CD91259" w14:textId="77777777" w:rsidR="00D1610B" w:rsidRPr="004A5795" w:rsidRDefault="00D1610B" w:rsidP="00D1610B">
      <w:pPr>
        <w:jc w:val="center"/>
        <w:rPr>
          <w:rFonts w:ascii="Arial" w:hAnsi="Arial" w:cs="Arial"/>
          <w:sz w:val="22"/>
          <w:szCs w:val="22"/>
        </w:rPr>
      </w:pPr>
      <w:r w:rsidRPr="004A5795">
        <w:rPr>
          <w:rFonts w:ascii="Arial" w:hAnsi="Arial" w:cs="Arial"/>
          <w:sz w:val="22"/>
          <w:szCs w:val="22"/>
        </w:rPr>
        <w:t>Convenzioni fondamentali dell’ILO:</w:t>
      </w:r>
    </w:p>
    <w:p w14:paraId="4EA1A185" w14:textId="77777777" w:rsidR="00D1610B" w:rsidRPr="004A5795" w:rsidRDefault="00D1610B" w:rsidP="00D1610B">
      <w:pPr>
        <w:jc w:val="both"/>
        <w:rPr>
          <w:rFonts w:ascii="Arial" w:hAnsi="Arial" w:cs="Arial"/>
          <w:sz w:val="22"/>
          <w:szCs w:val="22"/>
        </w:rPr>
      </w:pPr>
      <w:r w:rsidRPr="004A5795">
        <w:rPr>
          <w:rFonts w:ascii="Arial" w:hAnsi="Arial" w:cs="Arial"/>
          <w:sz w:val="22"/>
          <w:szCs w:val="22"/>
        </w:rPr>
        <w:t>- Lavoro minorile (art. 32 della Convenzione ONU sui Diritti del Fanciullo; Convenzione ILO sull'età minima n° 138; Convenzione ILO sulle forme peggiori di lavoro minorile n° 182):</w:t>
      </w:r>
    </w:p>
    <w:p w14:paraId="29BE4635" w14:textId="77777777" w:rsidR="00D1610B" w:rsidRPr="004A5795" w:rsidRDefault="00D1610B" w:rsidP="00D1610B">
      <w:pPr>
        <w:numPr>
          <w:ilvl w:val="0"/>
          <w:numId w:val="8"/>
        </w:numPr>
        <w:ind w:left="567" w:hanging="340"/>
        <w:jc w:val="both"/>
        <w:rPr>
          <w:rFonts w:ascii="Arial" w:hAnsi="Arial" w:cs="Arial"/>
          <w:sz w:val="22"/>
          <w:szCs w:val="22"/>
        </w:rPr>
      </w:pPr>
      <w:r w:rsidRPr="004A5795">
        <w:rPr>
          <w:rFonts w:ascii="Arial" w:hAnsi="Arial" w:cs="Arial"/>
          <w:sz w:val="22"/>
          <w:szCs w:val="22"/>
        </w:rPr>
        <w:t>I bambini hanno il diritto di essere protetti contro lo sfruttamento economico nel lavoro e contro l'esecuzione di lavori che possono compromettere le loro opportunità di sviluppo ed educazione.</w:t>
      </w:r>
    </w:p>
    <w:p w14:paraId="03981F66" w14:textId="77777777" w:rsidR="00D1610B" w:rsidRPr="004A5795" w:rsidRDefault="00D1610B" w:rsidP="00D1610B">
      <w:pPr>
        <w:numPr>
          <w:ilvl w:val="0"/>
          <w:numId w:val="8"/>
        </w:numPr>
        <w:ind w:left="567" w:hanging="340"/>
        <w:jc w:val="both"/>
        <w:rPr>
          <w:rFonts w:ascii="Arial" w:hAnsi="Arial" w:cs="Arial"/>
          <w:sz w:val="22"/>
          <w:szCs w:val="22"/>
        </w:rPr>
      </w:pPr>
      <w:r w:rsidRPr="004A5795">
        <w:rPr>
          <w:rFonts w:ascii="Arial" w:hAnsi="Arial" w:cs="Arial"/>
          <w:sz w:val="22"/>
          <w:szCs w:val="22"/>
        </w:rPr>
        <w:t>L'età minima di assunzione all'impiego o al lavoro deve essere in ogni caso non inferiore ai 15 anni (temporaneamente, 14 in alcuni Paesi).</w:t>
      </w:r>
    </w:p>
    <w:p w14:paraId="7DF92BBF" w14:textId="77777777" w:rsidR="00D1610B" w:rsidRPr="004A5795" w:rsidRDefault="00D1610B" w:rsidP="00D1610B">
      <w:pPr>
        <w:numPr>
          <w:ilvl w:val="0"/>
          <w:numId w:val="8"/>
        </w:numPr>
        <w:ind w:left="567" w:hanging="340"/>
        <w:jc w:val="both"/>
        <w:rPr>
          <w:rFonts w:ascii="Arial" w:hAnsi="Arial" w:cs="Arial"/>
          <w:sz w:val="22"/>
          <w:szCs w:val="22"/>
        </w:rPr>
      </w:pPr>
      <w:r w:rsidRPr="004A5795">
        <w:rPr>
          <w:rFonts w:ascii="Arial" w:hAnsi="Arial" w:cs="Arial"/>
          <w:sz w:val="22"/>
          <w:szCs w:val="22"/>
        </w:rPr>
        <w:t>I minori di 18 anni non possono assumere alcun tipo di impiego o lavoro che possa comprometterne la salute, la sicurezza o la moralità.</w:t>
      </w:r>
    </w:p>
    <w:p w14:paraId="5B103838" w14:textId="77777777" w:rsidR="00D1610B" w:rsidRPr="004A5795" w:rsidRDefault="00D1610B" w:rsidP="00D1610B">
      <w:pPr>
        <w:numPr>
          <w:ilvl w:val="0"/>
          <w:numId w:val="8"/>
        </w:numPr>
        <w:ind w:left="567" w:hanging="340"/>
        <w:jc w:val="both"/>
        <w:rPr>
          <w:rFonts w:ascii="Arial" w:hAnsi="Arial" w:cs="Arial"/>
          <w:sz w:val="22"/>
          <w:szCs w:val="22"/>
        </w:rPr>
      </w:pPr>
      <w:r w:rsidRPr="004A5795">
        <w:rPr>
          <w:rFonts w:ascii="Arial" w:hAnsi="Arial" w:cs="Arial"/>
          <w:sz w:val="22"/>
          <w:szCs w:val="22"/>
        </w:rPr>
        <w:t>Nei casi di pratica di lavoro minorile, opportuni rimedi devono essere adottati rapidamente.</w:t>
      </w:r>
    </w:p>
    <w:p w14:paraId="1849A3AC" w14:textId="77777777" w:rsidR="00D1610B" w:rsidRPr="004A5795" w:rsidRDefault="00D1610B" w:rsidP="00D1610B">
      <w:pPr>
        <w:numPr>
          <w:ilvl w:val="0"/>
          <w:numId w:val="8"/>
        </w:numPr>
        <w:ind w:left="567" w:hanging="340"/>
        <w:jc w:val="both"/>
        <w:rPr>
          <w:rFonts w:ascii="Arial" w:hAnsi="Arial" w:cs="Arial"/>
          <w:sz w:val="22"/>
          <w:szCs w:val="22"/>
        </w:rPr>
      </w:pPr>
      <w:r w:rsidRPr="004A5795">
        <w:rPr>
          <w:rFonts w:ascii="Arial" w:hAnsi="Arial" w:cs="Arial"/>
          <w:sz w:val="22"/>
          <w:szCs w:val="22"/>
        </w:rPr>
        <w:t>Contemporaneamente, deve essere messo in atto un sistema che consenta ai bambini di perseguire il loro percorso scolastico fino al termine della scuola dell'obbligo.</w:t>
      </w:r>
    </w:p>
    <w:p w14:paraId="5C18C377" w14:textId="77777777" w:rsidR="00D1610B" w:rsidRPr="004A5795" w:rsidRDefault="00D1610B" w:rsidP="00D1610B">
      <w:pPr>
        <w:jc w:val="both"/>
        <w:rPr>
          <w:rFonts w:ascii="Arial" w:hAnsi="Arial" w:cs="Arial"/>
          <w:sz w:val="22"/>
          <w:szCs w:val="22"/>
        </w:rPr>
      </w:pPr>
      <w:r w:rsidRPr="004A5795">
        <w:rPr>
          <w:rFonts w:ascii="Arial" w:hAnsi="Arial" w:cs="Arial"/>
          <w:sz w:val="22"/>
          <w:szCs w:val="22"/>
        </w:rPr>
        <w:t>- Lavoro forzato/schiavitu' (Convenzione ILO sul lavoro forzato n° 29 e Convenzione ILO sull'abolizione del lavoro forzato n° 105)</w:t>
      </w:r>
    </w:p>
    <w:p w14:paraId="3D0F9F19" w14:textId="77777777" w:rsidR="00D1610B" w:rsidRPr="004A5795" w:rsidRDefault="00D1610B" w:rsidP="00D1610B">
      <w:pPr>
        <w:numPr>
          <w:ilvl w:val="0"/>
          <w:numId w:val="6"/>
        </w:numPr>
        <w:ind w:left="567" w:hanging="340"/>
        <w:jc w:val="both"/>
        <w:rPr>
          <w:rFonts w:ascii="Arial" w:hAnsi="Arial" w:cs="Arial"/>
          <w:sz w:val="22"/>
          <w:szCs w:val="22"/>
        </w:rPr>
      </w:pPr>
      <w:r w:rsidRPr="004A5795">
        <w:rPr>
          <w:rFonts w:ascii="Arial" w:hAnsi="Arial" w:cs="Arial"/>
          <w:sz w:val="22"/>
          <w:szCs w:val="22"/>
        </w:rPr>
        <w:t>E' proibito qualunque tipo di lavoro forzato, ottenuto sotto minaccia di una punizione e non offerto dalla persona spontaneamente.</w:t>
      </w:r>
    </w:p>
    <w:p w14:paraId="1B574705" w14:textId="77777777" w:rsidR="00D1610B" w:rsidRPr="004A5795" w:rsidRDefault="00D1610B" w:rsidP="00D1610B">
      <w:pPr>
        <w:numPr>
          <w:ilvl w:val="0"/>
          <w:numId w:val="6"/>
        </w:numPr>
        <w:ind w:left="567" w:hanging="340"/>
        <w:jc w:val="both"/>
        <w:rPr>
          <w:rFonts w:ascii="Arial" w:hAnsi="Arial" w:cs="Arial"/>
          <w:sz w:val="22"/>
          <w:szCs w:val="22"/>
        </w:rPr>
      </w:pPr>
      <w:r w:rsidRPr="004A5795">
        <w:rPr>
          <w:rFonts w:ascii="Arial" w:hAnsi="Arial" w:cs="Arial"/>
          <w:sz w:val="22"/>
          <w:szCs w:val="22"/>
        </w:rPr>
        <w:t>Ai lavoratori non può essere richiesto, ad esempio, di pagare un deposito o di cedere i propri documenti di identità al datore di lavoro. I lavoratori devono inoltre essere liberi di cessare il proprio rapporto di lavoro con ragionevole preavviso.</w:t>
      </w:r>
    </w:p>
    <w:p w14:paraId="7E4C427C" w14:textId="77777777" w:rsidR="00D1610B" w:rsidRPr="004A5795" w:rsidRDefault="00D1610B" w:rsidP="00D1610B">
      <w:pPr>
        <w:jc w:val="both"/>
        <w:rPr>
          <w:rFonts w:ascii="Arial" w:hAnsi="Arial" w:cs="Arial"/>
          <w:sz w:val="22"/>
          <w:szCs w:val="22"/>
        </w:rPr>
      </w:pPr>
      <w:r w:rsidRPr="004A5795">
        <w:rPr>
          <w:rFonts w:ascii="Arial" w:hAnsi="Arial" w:cs="Arial"/>
          <w:sz w:val="22"/>
          <w:szCs w:val="22"/>
        </w:rPr>
        <w:lastRenderedPageBreak/>
        <w:t>- Discriminazione (Convenzione ILO sull'uguaglianza di retribuzione n° 100 e Convenzione ILO sulla discriminazione (impiego e professione) n° 111)</w:t>
      </w:r>
    </w:p>
    <w:p w14:paraId="4E9F8DAD" w14:textId="77777777" w:rsidR="00D1610B" w:rsidRPr="004A5795" w:rsidRDefault="00D1610B" w:rsidP="00D1610B">
      <w:pPr>
        <w:numPr>
          <w:ilvl w:val="0"/>
          <w:numId w:val="4"/>
        </w:numPr>
        <w:ind w:left="567" w:hanging="340"/>
        <w:jc w:val="both"/>
        <w:rPr>
          <w:rFonts w:ascii="Arial" w:hAnsi="Arial" w:cs="Arial"/>
          <w:sz w:val="22"/>
          <w:szCs w:val="22"/>
        </w:rPr>
      </w:pPr>
      <w:r w:rsidRPr="004A5795">
        <w:rPr>
          <w:rFonts w:ascii="Arial" w:hAnsi="Arial" w:cs="Arial"/>
          <w:sz w:val="22"/>
          <w:szCs w:val="22"/>
        </w:rPr>
        <w:t>Nessuna forma di discriminazione in materia di impiego e professione e' consentita sulla base della razza, del colore, della discendenza nazionale, del sesso, della religione, dell'opinione politica, dell'origine sociale, dell'età, della disabilità, dello stato di salute, dell'orientamento sessuale e dell'appartenenza sindacale.</w:t>
      </w:r>
    </w:p>
    <w:p w14:paraId="5A0AFEC9" w14:textId="77777777" w:rsidR="00D1610B" w:rsidRPr="004A5795" w:rsidRDefault="00D1610B" w:rsidP="00D1610B">
      <w:pPr>
        <w:jc w:val="both"/>
        <w:rPr>
          <w:rFonts w:ascii="Arial" w:hAnsi="Arial" w:cs="Arial"/>
          <w:sz w:val="22"/>
          <w:szCs w:val="22"/>
        </w:rPr>
      </w:pPr>
      <w:r w:rsidRPr="004A5795">
        <w:rPr>
          <w:rFonts w:ascii="Arial" w:hAnsi="Arial" w:cs="Arial"/>
          <w:sz w:val="22"/>
          <w:szCs w:val="22"/>
        </w:rPr>
        <w:t>- Libertà sindacale e diritto di negoziazione collettiva (Convenzione ILO sulla libertà sindacale e la</w:t>
      </w:r>
    </w:p>
    <w:p w14:paraId="72DD5629" w14:textId="1D97D6A3" w:rsidR="00D1610B" w:rsidRPr="00BA477F" w:rsidRDefault="00D1610B" w:rsidP="00D1610B">
      <w:pPr>
        <w:jc w:val="both"/>
        <w:rPr>
          <w:rFonts w:ascii="Arial" w:hAnsi="Arial" w:cs="Arial"/>
          <w:sz w:val="22"/>
          <w:szCs w:val="22"/>
        </w:rPr>
      </w:pPr>
      <w:r w:rsidRPr="00BA477F">
        <w:rPr>
          <w:rFonts w:ascii="Arial" w:hAnsi="Arial" w:cs="Arial"/>
          <w:sz w:val="22"/>
          <w:szCs w:val="22"/>
        </w:rPr>
        <w:t>protezione del diritto sindacale n° 87 e Convenzione ILO sul diritto di organizzazione e di negoziazione collettiva n° 98)</w:t>
      </w:r>
      <w:r w:rsidR="008D6D5F" w:rsidRPr="00BA477F">
        <w:rPr>
          <w:rFonts w:ascii="Arial" w:hAnsi="Arial" w:cs="Arial"/>
          <w:sz w:val="22"/>
          <w:szCs w:val="22"/>
        </w:rPr>
        <w:t>.</w:t>
      </w:r>
    </w:p>
    <w:p w14:paraId="303F4760" w14:textId="77777777" w:rsidR="00D1610B" w:rsidRPr="004A5795" w:rsidRDefault="00D1610B" w:rsidP="00BA477F">
      <w:pPr>
        <w:ind w:left="567"/>
        <w:jc w:val="both"/>
        <w:rPr>
          <w:rFonts w:ascii="Arial" w:hAnsi="Arial" w:cs="Arial"/>
          <w:sz w:val="22"/>
          <w:szCs w:val="22"/>
        </w:rPr>
      </w:pPr>
      <w:r w:rsidRPr="00BA477F">
        <w:rPr>
          <w:rFonts w:ascii="Arial" w:hAnsi="Arial" w:cs="Arial"/>
          <w:sz w:val="22"/>
          <w:szCs w:val="22"/>
        </w:rPr>
        <w:t>I lavoratori</w:t>
      </w:r>
      <w:r w:rsidRPr="004A5795">
        <w:rPr>
          <w:rFonts w:ascii="Arial" w:hAnsi="Arial" w:cs="Arial"/>
          <w:sz w:val="22"/>
          <w:szCs w:val="22"/>
        </w:rPr>
        <w:t xml:space="preserve"> hanno il diritto, senza alcuna distinzione e senza autorizzazione preventiva, di costituire delle organizzazioni di loro scelta, nonché di divenirne membri e di ricorrere alla negoziazione collettiva.</w:t>
      </w:r>
    </w:p>
    <w:p w14:paraId="06A1F7AF" w14:textId="77777777" w:rsidR="00D1610B" w:rsidRPr="004A5795" w:rsidRDefault="00D1610B" w:rsidP="00D1610B">
      <w:pPr>
        <w:jc w:val="both"/>
        <w:rPr>
          <w:rFonts w:ascii="Arial" w:hAnsi="Arial" w:cs="Arial"/>
          <w:sz w:val="22"/>
          <w:szCs w:val="22"/>
        </w:rPr>
      </w:pPr>
      <w:r w:rsidRPr="004A5795">
        <w:rPr>
          <w:rFonts w:ascii="Arial" w:hAnsi="Arial" w:cs="Arial"/>
          <w:sz w:val="22"/>
          <w:szCs w:val="22"/>
        </w:rPr>
        <w:t>Firma, …………………………………………………..</w:t>
      </w:r>
    </w:p>
    <w:p w14:paraId="0EA7A4D5" w14:textId="20DEFE0F" w:rsidR="00D1610B" w:rsidRPr="004A5795" w:rsidRDefault="00D1610B" w:rsidP="00D1610B">
      <w:pPr>
        <w:jc w:val="both"/>
        <w:rPr>
          <w:rFonts w:ascii="Arial" w:hAnsi="Arial" w:cs="Arial"/>
          <w:sz w:val="22"/>
          <w:szCs w:val="22"/>
        </w:rPr>
      </w:pPr>
      <w:r w:rsidRPr="004A5795">
        <w:rPr>
          <w:rFonts w:ascii="Arial" w:hAnsi="Arial" w:cs="Arial"/>
          <w:sz w:val="22"/>
          <w:szCs w:val="22"/>
        </w:rPr>
        <w:t xml:space="preserve">Data:…………………. </w:t>
      </w:r>
    </w:p>
    <w:p w14:paraId="506B31F4" w14:textId="77777777" w:rsidR="00D1610B" w:rsidRPr="004A5795" w:rsidRDefault="00D1610B" w:rsidP="00D1610B">
      <w:pPr>
        <w:jc w:val="both"/>
        <w:rPr>
          <w:rFonts w:ascii="Arial" w:hAnsi="Arial" w:cs="Arial"/>
          <w:sz w:val="22"/>
          <w:szCs w:val="22"/>
        </w:rPr>
      </w:pPr>
    </w:p>
    <w:p w14:paraId="2B5BADD4" w14:textId="225C3FD6" w:rsidR="00B27FCF" w:rsidRPr="004A5795" w:rsidRDefault="00B27FCF">
      <w:pPr>
        <w:rPr>
          <w:rFonts w:ascii="Arial" w:hAnsi="Arial" w:cs="Arial"/>
          <w:sz w:val="22"/>
          <w:szCs w:val="22"/>
        </w:rPr>
      </w:pPr>
    </w:p>
    <w:sectPr w:rsidR="00B27FCF" w:rsidRPr="004A5795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FFE7D7" w14:textId="77777777" w:rsidR="000337A8" w:rsidRDefault="000337A8" w:rsidP="00717334">
      <w:r>
        <w:separator/>
      </w:r>
    </w:p>
  </w:endnote>
  <w:endnote w:type="continuationSeparator" w:id="0">
    <w:p w14:paraId="0F9A2622" w14:textId="77777777" w:rsidR="000337A8" w:rsidRDefault="000337A8" w:rsidP="00717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Aster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6703223"/>
      <w:docPartObj>
        <w:docPartGallery w:val="Page Numbers (Bottom of Page)"/>
        <w:docPartUnique/>
      </w:docPartObj>
    </w:sdtPr>
    <w:sdtEndPr/>
    <w:sdtContent>
      <w:p w14:paraId="338BA8BD" w14:textId="7D7A9024" w:rsidR="000337A8" w:rsidRDefault="000337A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15D">
          <w:rPr>
            <w:noProof/>
          </w:rPr>
          <w:t>2</w:t>
        </w:r>
        <w:r>
          <w:fldChar w:fldCharType="end"/>
        </w:r>
      </w:p>
    </w:sdtContent>
  </w:sdt>
  <w:p w14:paraId="5BDBB969" w14:textId="77777777" w:rsidR="000337A8" w:rsidRDefault="000337A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89F7AF" w14:textId="77777777" w:rsidR="000337A8" w:rsidRDefault="000337A8" w:rsidP="00717334">
      <w:r>
        <w:separator/>
      </w:r>
    </w:p>
  </w:footnote>
  <w:footnote w:type="continuationSeparator" w:id="0">
    <w:p w14:paraId="4E9B7A8C" w14:textId="77777777" w:rsidR="000337A8" w:rsidRDefault="000337A8" w:rsidP="007173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78717" w14:textId="77777777" w:rsidR="000337A8" w:rsidRPr="00234986" w:rsidRDefault="000337A8" w:rsidP="00234986">
    <w:pPr>
      <w:rPr>
        <w:color w:val="00008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34986">
      <w:rPr>
        <w:noProof/>
        <w:color w:val="000080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3DABF91" wp14:editId="79F3C6F5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4445" t="4445" r="381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2AABEF" w14:textId="77777777" w:rsidR="000337A8" w:rsidRDefault="000337A8" w:rsidP="00234986">
                          <w:r w:rsidRPr="00657F2D"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0312CC97" wp14:editId="033F6B64">
                                <wp:extent cx="1311275" cy="690245"/>
                                <wp:effectExtent l="0" t="0" r="3175" b="0"/>
                                <wp:docPr id="2" name="Immagine 2" descr="ULSS_8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ULSS_8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11275" cy="6902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DABF91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-33.4pt;margin-top:7.1pt;width:117.5pt;height:61.7pt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" stroked="f">
              <v:textbox style="mso-fit-shape-to-text:t">
                <w:txbxContent>
                  <w:p w14:paraId="5F2AABEF" w14:textId="77777777" w:rsidR="000337A8" w:rsidRDefault="000337A8" w:rsidP="00234986">
                    <w:r w:rsidRPr="00657F2D">
                      <w:rPr>
                        <w:noProof/>
                        <w:lang w:eastAsia="it-IT"/>
                      </w:rPr>
                      <w:drawing>
                        <wp:inline distT="0" distB="0" distL="0" distR="0" wp14:anchorId="0312CC97" wp14:editId="033F6B64">
                          <wp:extent cx="1311275" cy="690245"/>
                          <wp:effectExtent l="0" t="0" r="3175" b="0"/>
                          <wp:docPr id="2" name="Immagine 2" descr="ULSS_8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ULSS_8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11275" cy="6902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2D64AD4" w14:textId="77777777" w:rsidR="000337A8" w:rsidRPr="00234986" w:rsidRDefault="000337A8" w:rsidP="00234986">
    <w:pPr>
      <w:jc w:val="center"/>
    </w:pPr>
    <w:r w:rsidRPr="00234986">
      <w:t>Servizio Sanitario Nazionale – Regione del Veneto</w:t>
    </w:r>
  </w:p>
  <w:p w14:paraId="3201722B" w14:textId="77777777" w:rsidR="000337A8" w:rsidRPr="00234986" w:rsidRDefault="000337A8" w:rsidP="00234986">
    <w:pPr>
      <w:pStyle w:val="Titolo1"/>
      <w:jc w:val="center"/>
      <w:rPr>
        <w:rFonts w:ascii="Arial" w:hAnsi="Arial"/>
        <w:b/>
        <w:bCs/>
        <w:i/>
        <w:iCs/>
        <w:sz w:val="26"/>
      </w:rPr>
    </w:pPr>
    <w:r w:rsidRPr="00234986">
      <w:rPr>
        <w:rFonts w:ascii="Arial" w:hAnsi="Arial"/>
        <w:b/>
        <w:bCs/>
        <w:i/>
        <w:iCs/>
        <w:sz w:val="26"/>
      </w:rPr>
      <w:t>AZIENDA ULSS N. 8 BERICA</w:t>
    </w:r>
  </w:p>
  <w:p w14:paraId="7C85BC93" w14:textId="77777777" w:rsidR="000337A8" w:rsidRPr="00234986" w:rsidRDefault="000337A8" w:rsidP="00234986">
    <w:pPr>
      <w:jc w:val="center"/>
      <w:rPr>
        <w:sz w:val="18"/>
      </w:rPr>
    </w:pPr>
    <w:r w:rsidRPr="00234986">
      <w:rPr>
        <w:sz w:val="18"/>
      </w:rPr>
      <w:t>Viale F. Rodolfi n. 37 – 36100 VICENZA</w:t>
    </w:r>
  </w:p>
  <w:p w14:paraId="31A05541" w14:textId="515E4E84" w:rsidR="000337A8" w:rsidRPr="00234986" w:rsidRDefault="000337A8" w:rsidP="00234986">
    <w:pPr>
      <w:jc w:val="center"/>
      <w:rPr>
        <w:sz w:val="16"/>
      </w:rPr>
    </w:pPr>
    <w:r w:rsidRPr="00234986">
      <w:rPr>
        <w:sz w:val="16"/>
      </w:rPr>
      <w:t>COD. REGIONE 050–COD. U.L.SS.508  COD.FISC. E P.IVA 02441500242–Cod. iPA AUV</w:t>
    </w:r>
  </w:p>
  <w:p w14:paraId="6EF37035" w14:textId="29F6ED87" w:rsidR="000337A8" w:rsidRPr="00234986" w:rsidRDefault="000337A8" w:rsidP="00234986">
    <w:pPr>
      <w:tabs>
        <w:tab w:val="left" w:pos="567"/>
      </w:tabs>
      <w:jc w:val="center"/>
      <w:rPr>
        <w:sz w:val="16"/>
        <w:lang w:val="en-US"/>
      </w:rPr>
    </w:pPr>
    <w:r w:rsidRPr="00234986">
      <w:rPr>
        <w:sz w:val="16"/>
        <w:lang w:val="en-US"/>
      </w:rPr>
      <w:t>Tel.  0444 753111 - Fax  0444 753809 Mail  protocollo@aulss8.veneto.it</w:t>
    </w:r>
  </w:p>
  <w:p w14:paraId="0C249A0B" w14:textId="77777777" w:rsidR="000337A8" w:rsidRPr="00234986" w:rsidRDefault="000337A8" w:rsidP="00234986">
    <w:pPr>
      <w:tabs>
        <w:tab w:val="left" w:pos="567"/>
      </w:tabs>
      <w:jc w:val="center"/>
      <w:rPr>
        <w:sz w:val="16"/>
      </w:rPr>
    </w:pPr>
    <w:r w:rsidRPr="00234986">
      <w:rPr>
        <w:sz w:val="16"/>
      </w:rPr>
      <w:t>PEC protocollo.centrale.aulss8@pecveneto.it</w:t>
    </w:r>
  </w:p>
  <w:p w14:paraId="36DE4533" w14:textId="1824A86E" w:rsidR="000337A8" w:rsidRPr="00234986" w:rsidRDefault="000337A8" w:rsidP="00234986">
    <w:pPr>
      <w:pStyle w:val="Intestazione"/>
      <w:jc w:val="center"/>
    </w:pPr>
    <w:r w:rsidRPr="00234986">
      <w:rPr>
        <w:b/>
        <w:sz w:val="16"/>
      </w:rPr>
      <w:t>www.aulss8.veneto.it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1"/>
      <w:numFmt w:val="bullet"/>
      <w:lvlText w:val=""/>
      <w:lvlJc w:val="left"/>
      <w:pPr>
        <w:tabs>
          <w:tab w:val="num" w:pos="530"/>
        </w:tabs>
        <w:ind w:left="530" w:hanging="360"/>
      </w:pPr>
      <w:rPr>
        <w:rFonts w:ascii="Wingdings" w:hAnsi="Wingdings" w:cs="Wingdings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pStyle w:val="Titolo1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/>
        <w:color w:val="FF0000"/>
        <w:sz w:val="22"/>
        <w:szCs w:val="22"/>
        <w:shd w:val="clear" w:color="auto" w:fill="FFFF00"/>
      </w:rPr>
    </w:lvl>
  </w:abstractNum>
  <w:abstractNum w:abstractNumId="5">
    <w:nsid w:val="02FE7641"/>
    <w:multiLevelType w:val="hybridMultilevel"/>
    <w:tmpl w:val="B464E704"/>
    <w:lvl w:ilvl="0" w:tplc="655CD1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401C9B"/>
    <w:multiLevelType w:val="hybridMultilevel"/>
    <w:tmpl w:val="23AE281E"/>
    <w:lvl w:ilvl="0" w:tplc="7F988D26">
      <w:numFmt w:val="bullet"/>
      <w:lvlText w:val="-"/>
      <w:lvlJc w:val="left"/>
      <w:pPr>
        <w:ind w:left="1173" w:hanging="360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5334441E">
      <w:numFmt w:val="bullet"/>
      <w:lvlText w:val="•"/>
      <w:lvlJc w:val="left"/>
      <w:pPr>
        <w:ind w:left="2084" w:hanging="360"/>
      </w:pPr>
      <w:rPr>
        <w:rFonts w:hint="default"/>
        <w:lang w:val="it-IT" w:eastAsia="it-IT" w:bidi="it-IT"/>
      </w:rPr>
    </w:lvl>
    <w:lvl w:ilvl="2" w:tplc="9AA887F6">
      <w:numFmt w:val="bullet"/>
      <w:lvlText w:val="•"/>
      <w:lvlJc w:val="left"/>
      <w:pPr>
        <w:ind w:left="2989" w:hanging="360"/>
      </w:pPr>
      <w:rPr>
        <w:rFonts w:hint="default"/>
        <w:lang w:val="it-IT" w:eastAsia="it-IT" w:bidi="it-IT"/>
      </w:rPr>
    </w:lvl>
    <w:lvl w:ilvl="3" w:tplc="8B42FFDE">
      <w:numFmt w:val="bullet"/>
      <w:lvlText w:val="•"/>
      <w:lvlJc w:val="left"/>
      <w:pPr>
        <w:ind w:left="3893" w:hanging="360"/>
      </w:pPr>
      <w:rPr>
        <w:rFonts w:hint="default"/>
        <w:lang w:val="it-IT" w:eastAsia="it-IT" w:bidi="it-IT"/>
      </w:rPr>
    </w:lvl>
    <w:lvl w:ilvl="4" w:tplc="B2A05476">
      <w:numFmt w:val="bullet"/>
      <w:lvlText w:val="•"/>
      <w:lvlJc w:val="left"/>
      <w:pPr>
        <w:ind w:left="4798" w:hanging="360"/>
      </w:pPr>
      <w:rPr>
        <w:rFonts w:hint="default"/>
        <w:lang w:val="it-IT" w:eastAsia="it-IT" w:bidi="it-IT"/>
      </w:rPr>
    </w:lvl>
    <w:lvl w:ilvl="5" w:tplc="C2D2A86A">
      <w:numFmt w:val="bullet"/>
      <w:lvlText w:val="•"/>
      <w:lvlJc w:val="left"/>
      <w:pPr>
        <w:ind w:left="5703" w:hanging="360"/>
      </w:pPr>
      <w:rPr>
        <w:rFonts w:hint="default"/>
        <w:lang w:val="it-IT" w:eastAsia="it-IT" w:bidi="it-IT"/>
      </w:rPr>
    </w:lvl>
    <w:lvl w:ilvl="6" w:tplc="55369202">
      <w:numFmt w:val="bullet"/>
      <w:lvlText w:val="•"/>
      <w:lvlJc w:val="left"/>
      <w:pPr>
        <w:ind w:left="6607" w:hanging="360"/>
      </w:pPr>
      <w:rPr>
        <w:rFonts w:hint="default"/>
        <w:lang w:val="it-IT" w:eastAsia="it-IT" w:bidi="it-IT"/>
      </w:rPr>
    </w:lvl>
    <w:lvl w:ilvl="7" w:tplc="BCFCAD98">
      <w:numFmt w:val="bullet"/>
      <w:lvlText w:val="•"/>
      <w:lvlJc w:val="left"/>
      <w:pPr>
        <w:ind w:left="7512" w:hanging="360"/>
      </w:pPr>
      <w:rPr>
        <w:rFonts w:hint="default"/>
        <w:lang w:val="it-IT" w:eastAsia="it-IT" w:bidi="it-IT"/>
      </w:rPr>
    </w:lvl>
    <w:lvl w:ilvl="8" w:tplc="3EFCD726">
      <w:numFmt w:val="bullet"/>
      <w:lvlText w:val="•"/>
      <w:lvlJc w:val="left"/>
      <w:pPr>
        <w:ind w:left="8417" w:hanging="360"/>
      </w:pPr>
      <w:rPr>
        <w:rFonts w:hint="default"/>
        <w:lang w:val="it-IT" w:eastAsia="it-IT" w:bidi="it-IT"/>
      </w:rPr>
    </w:lvl>
  </w:abstractNum>
  <w:abstractNum w:abstractNumId="7">
    <w:nsid w:val="1F007BD0"/>
    <w:multiLevelType w:val="hybridMultilevel"/>
    <w:tmpl w:val="E0EA25D4"/>
    <w:lvl w:ilvl="0" w:tplc="810AE8F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Calibri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>
      <w:start w:val="1"/>
      <w:numFmt w:val="decimal"/>
      <w:lvlText w:val="%4."/>
      <w:lvlJc w:val="left"/>
      <w:pPr>
        <w:ind w:left="2455" w:hanging="360"/>
      </w:pPr>
    </w:lvl>
    <w:lvl w:ilvl="4" w:tplc="04100019">
      <w:start w:val="1"/>
      <w:numFmt w:val="lowerLetter"/>
      <w:lvlText w:val="%5."/>
      <w:lvlJc w:val="left"/>
      <w:pPr>
        <w:ind w:left="3175" w:hanging="360"/>
      </w:pPr>
    </w:lvl>
    <w:lvl w:ilvl="5" w:tplc="0410001B">
      <w:start w:val="1"/>
      <w:numFmt w:val="lowerRoman"/>
      <w:lvlText w:val="%6."/>
      <w:lvlJc w:val="right"/>
      <w:pPr>
        <w:ind w:left="3895" w:hanging="180"/>
      </w:pPr>
    </w:lvl>
    <w:lvl w:ilvl="6" w:tplc="0410000F">
      <w:start w:val="1"/>
      <w:numFmt w:val="decimal"/>
      <w:lvlText w:val="%7."/>
      <w:lvlJc w:val="left"/>
      <w:pPr>
        <w:ind w:left="4615" w:hanging="360"/>
      </w:pPr>
    </w:lvl>
    <w:lvl w:ilvl="7" w:tplc="04100019">
      <w:start w:val="1"/>
      <w:numFmt w:val="lowerLetter"/>
      <w:lvlText w:val="%8."/>
      <w:lvlJc w:val="left"/>
      <w:pPr>
        <w:ind w:left="5335" w:hanging="360"/>
      </w:pPr>
    </w:lvl>
    <w:lvl w:ilvl="8" w:tplc="0410001B">
      <w:start w:val="1"/>
      <w:numFmt w:val="lowerRoman"/>
      <w:lvlText w:val="%9."/>
      <w:lvlJc w:val="right"/>
      <w:pPr>
        <w:ind w:left="6055" w:hanging="180"/>
      </w:pPr>
    </w:lvl>
  </w:abstractNum>
  <w:abstractNum w:abstractNumId="8">
    <w:nsid w:val="2B4A63A3"/>
    <w:multiLevelType w:val="multilevel"/>
    <w:tmpl w:val="706AF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65936DA"/>
    <w:multiLevelType w:val="multilevel"/>
    <w:tmpl w:val="8878E4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Garamond" w:eastAsia="Times New Roman" w:hAnsi="Garamond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E4B7801"/>
    <w:multiLevelType w:val="hybridMultilevel"/>
    <w:tmpl w:val="795079CE"/>
    <w:lvl w:ilvl="0" w:tplc="BE6E23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DF0439"/>
    <w:multiLevelType w:val="hybridMultilevel"/>
    <w:tmpl w:val="658883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983739"/>
    <w:multiLevelType w:val="hybridMultilevel"/>
    <w:tmpl w:val="A79A57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6C222B"/>
    <w:multiLevelType w:val="hybridMultilevel"/>
    <w:tmpl w:val="E724F2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BF0489"/>
    <w:multiLevelType w:val="hybridMultilevel"/>
    <w:tmpl w:val="3DE61A46"/>
    <w:lvl w:ilvl="0" w:tplc="655CD1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DF6BCC"/>
    <w:multiLevelType w:val="hybridMultilevel"/>
    <w:tmpl w:val="6A4A36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9D0148"/>
    <w:multiLevelType w:val="hybridMultilevel"/>
    <w:tmpl w:val="B5FAC24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0474BED"/>
    <w:multiLevelType w:val="hybridMultilevel"/>
    <w:tmpl w:val="24B80748"/>
    <w:lvl w:ilvl="0" w:tplc="655CD1C0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07B1B2E"/>
    <w:multiLevelType w:val="hybridMultilevel"/>
    <w:tmpl w:val="DBA4B41A"/>
    <w:lvl w:ilvl="0" w:tplc="00000004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B11930"/>
    <w:multiLevelType w:val="hybridMultilevel"/>
    <w:tmpl w:val="0896B5FE"/>
    <w:lvl w:ilvl="0" w:tplc="655CD1C0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82A41B4"/>
    <w:multiLevelType w:val="hybridMultilevel"/>
    <w:tmpl w:val="8ECCB6B0"/>
    <w:lvl w:ilvl="0" w:tplc="F1A00686">
      <w:start w:val="1"/>
      <w:numFmt w:val="decimal"/>
      <w:lvlText w:val="%1)"/>
      <w:lvlJc w:val="left"/>
      <w:pPr>
        <w:ind w:left="117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ADEE2CF4">
      <w:numFmt w:val="bullet"/>
      <w:lvlText w:val="•"/>
      <w:lvlJc w:val="left"/>
      <w:pPr>
        <w:ind w:left="2084" w:hanging="360"/>
      </w:pPr>
      <w:rPr>
        <w:rFonts w:hint="default"/>
        <w:lang w:val="it-IT" w:eastAsia="it-IT" w:bidi="it-IT"/>
      </w:rPr>
    </w:lvl>
    <w:lvl w:ilvl="2" w:tplc="EE889EA2">
      <w:numFmt w:val="bullet"/>
      <w:lvlText w:val="•"/>
      <w:lvlJc w:val="left"/>
      <w:pPr>
        <w:ind w:left="2989" w:hanging="360"/>
      </w:pPr>
      <w:rPr>
        <w:rFonts w:hint="default"/>
        <w:lang w:val="it-IT" w:eastAsia="it-IT" w:bidi="it-IT"/>
      </w:rPr>
    </w:lvl>
    <w:lvl w:ilvl="3" w:tplc="31283C50">
      <w:numFmt w:val="bullet"/>
      <w:lvlText w:val="•"/>
      <w:lvlJc w:val="left"/>
      <w:pPr>
        <w:ind w:left="3893" w:hanging="360"/>
      </w:pPr>
      <w:rPr>
        <w:rFonts w:hint="default"/>
        <w:lang w:val="it-IT" w:eastAsia="it-IT" w:bidi="it-IT"/>
      </w:rPr>
    </w:lvl>
    <w:lvl w:ilvl="4" w:tplc="2BA2584C">
      <w:numFmt w:val="bullet"/>
      <w:lvlText w:val="•"/>
      <w:lvlJc w:val="left"/>
      <w:pPr>
        <w:ind w:left="4798" w:hanging="360"/>
      </w:pPr>
      <w:rPr>
        <w:rFonts w:hint="default"/>
        <w:lang w:val="it-IT" w:eastAsia="it-IT" w:bidi="it-IT"/>
      </w:rPr>
    </w:lvl>
    <w:lvl w:ilvl="5" w:tplc="E92A6DE8">
      <w:numFmt w:val="bullet"/>
      <w:lvlText w:val="•"/>
      <w:lvlJc w:val="left"/>
      <w:pPr>
        <w:ind w:left="5703" w:hanging="360"/>
      </w:pPr>
      <w:rPr>
        <w:rFonts w:hint="default"/>
        <w:lang w:val="it-IT" w:eastAsia="it-IT" w:bidi="it-IT"/>
      </w:rPr>
    </w:lvl>
    <w:lvl w:ilvl="6" w:tplc="F056BB0C">
      <w:numFmt w:val="bullet"/>
      <w:lvlText w:val="•"/>
      <w:lvlJc w:val="left"/>
      <w:pPr>
        <w:ind w:left="6607" w:hanging="360"/>
      </w:pPr>
      <w:rPr>
        <w:rFonts w:hint="default"/>
        <w:lang w:val="it-IT" w:eastAsia="it-IT" w:bidi="it-IT"/>
      </w:rPr>
    </w:lvl>
    <w:lvl w:ilvl="7" w:tplc="710414CC">
      <w:numFmt w:val="bullet"/>
      <w:lvlText w:val="•"/>
      <w:lvlJc w:val="left"/>
      <w:pPr>
        <w:ind w:left="7512" w:hanging="360"/>
      </w:pPr>
      <w:rPr>
        <w:rFonts w:hint="default"/>
        <w:lang w:val="it-IT" w:eastAsia="it-IT" w:bidi="it-IT"/>
      </w:rPr>
    </w:lvl>
    <w:lvl w:ilvl="8" w:tplc="5A9EE4CC">
      <w:numFmt w:val="bullet"/>
      <w:lvlText w:val="•"/>
      <w:lvlJc w:val="left"/>
      <w:pPr>
        <w:ind w:left="8417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3"/>
  </w:num>
  <w:num w:numId="6">
    <w:abstractNumId w:val="3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</w:num>
  <w:num w:numId="11">
    <w:abstractNumId w:val="9"/>
  </w:num>
  <w:num w:numId="12">
    <w:abstractNumId w:val="8"/>
  </w:num>
  <w:num w:numId="13">
    <w:abstractNumId w:val="2"/>
    <w:lvlOverride w:ilvl="0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5"/>
  </w:num>
  <w:num w:numId="17">
    <w:abstractNumId w:val="11"/>
  </w:num>
  <w:num w:numId="18">
    <w:abstractNumId w:val="12"/>
  </w:num>
  <w:num w:numId="19">
    <w:abstractNumId w:val="20"/>
  </w:num>
  <w:num w:numId="20">
    <w:abstractNumId w:val="6"/>
  </w:num>
  <w:num w:numId="21">
    <w:abstractNumId w:val="16"/>
  </w:num>
  <w:num w:numId="22">
    <w:abstractNumId w:val="18"/>
  </w:num>
  <w:num w:numId="23">
    <w:abstractNumId w:val="14"/>
  </w:num>
  <w:num w:numId="24">
    <w:abstractNumId w:val="17"/>
  </w:num>
  <w:num w:numId="25">
    <w:abstractNumId w:val="19"/>
  </w:num>
  <w:num w:numId="26">
    <w:abstractNumId w:val="5"/>
  </w:num>
  <w:num w:numId="27">
    <w:abstractNumId w:val="10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trackRevisions/>
  <w:doNotTrackFormatting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10B"/>
    <w:rsid w:val="0000141E"/>
    <w:rsid w:val="00003BA1"/>
    <w:rsid w:val="00004142"/>
    <w:rsid w:val="0000560A"/>
    <w:rsid w:val="000061E5"/>
    <w:rsid w:val="00010503"/>
    <w:rsid w:val="0001463B"/>
    <w:rsid w:val="00016B35"/>
    <w:rsid w:val="000172A3"/>
    <w:rsid w:val="00020ACB"/>
    <w:rsid w:val="00020C9A"/>
    <w:rsid w:val="000264C5"/>
    <w:rsid w:val="00031D7E"/>
    <w:rsid w:val="00032F94"/>
    <w:rsid w:val="000337A8"/>
    <w:rsid w:val="0003474C"/>
    <w:rsid w:val="0003716F"/>
    <w:rsid w:val="0003735F"/>
    <w:rsid w:val="000378FF"/>
    <w:rsid w:val="0004207C"/>
    <w:rsid w:val="00047DFF"/>
    <w:rsid w:val="0005240A"/>
    <w:rsid w:val="00054705"/>
    <w:rsid w:val="000568D2"/>
    <w:rsid w:val="00056FCC"/>
    <w:rsid w:val="00071B29"/>
    <w:rsid w:val="00073E93"/>
    <w:rsid w:val="0007535B"/>
    <w:rsid w:val="00081AE0"/>
    <w:rsid w:val="00082455"/>
    <w:rsid w:val="00092036"/>
    <w:rsid w:val="00092EF6"/>
    <w:rsid w:val="000931F2"/>
    <w:rsid w:val="000951EF"/>
    <w:rsid w:val="00095F59"/>
    <w:rsid w:val="00096371"/>
    <w:rsid w:val="000A04B5"/>
    <w:rsid w:val="000A0878"/>
    <w:rsid w:val="000A1463"/>
    <w:rsid w:val="000A1E6E"/>
    <w:rsid w:val="000A3A79"/>
    <w:rsid w:val="000A507F"/>
    <w:rsid w:val="000B0294"/>
    <w:rsid w:val="000B08F2"/>
    <w:rsid w:val="000B1785"/>
    <w:rsid w:val="000B418B"/>
    <w:rsid w:val="000B41B7"/>
    <w:rsid w:val="000B6A00"/>
    <w:rsid w:val="000B7E88"/>
    <w:rsid w:val="000C36DB"/>
    <w:rsid w:val="000C37AE"/>
    <w:rsid w:val="000C4CB4"/>
    <w:rsid w:val="000C6768"/>
    <w:rsid w:val="000C6FCC"/>
    <w:rsid w:val="000D133E"/>
    <w:rsid w:val="000D171B"/>
    <w:rsid w:val="000D411B"/>
    <w:rsid w:val="000D5521"/>
    <w:rsid w:val="000D5C70"/>
    <w:rsid w:val="000D611F"/>
    <w:rsid w:val="000D7C88"/>
    <w:rsid w:val="000D7FDC"/>
    <w:rsid w:val="000E6E37"/>
    <w:rsid w:val="000F13A2"/>
    <w:rsid w:val="000F19FD"/>
    <w:rsid w:val="000F2A78"/>
    <w:rsid w:val="000F6DA7"/>
    <w:rsid w:val="00102BE2"/>
    <w:rsid w:val="00104204"/>
    <w:rsid w:val="0010424A"/>
    <w:rsid w:val="00104406"/>
    <w:rsid w:val="00105804"/>
    <w:rsid w:val="001066E6"/>
    <w:rsid w:val="00107610"/>
    <w:rsid w:val="00115E0B"/>
    <w:rsid w:val="001172C4"/>
    <w:rsid w:val="0011772D"/>
    <w:rsid w:val="00117BC8"/>
    <w:rsid w:val="001216C2"/>
    <w:rsid w:val="001219F9"/>
    <w:rsid w:val="00127FB7"/>
    <w:rsid w:val="001347B0"/>
    <w:rsid w:val="00136A92"/>
    <w:rsid w:val="00140E1D"/>
    <w:rsid w:val="001429E0"/>
    <w:rsid w:val="0014416B"/>
    <w:rsid w:val="00146920"/>
    <w:rsid w:val="001522CB"/>
    <w:rsid w:val="00154A99"/>
    <w:rsid w:val="00155C9E"/>
    <w:rsid w:val="00156688"/>
    <w:rsid w:val="00161D66"/>
    <w:rsid w:val="001666C0"/>
    <w:rsid w:val="00172A66"/>
    <w:rsid w:val="00172BF2"/>
    <w:rsid w:val="001734EC"/>
    <w:rsid w:val="00182361"/>
    <w:rsid w:val="00183E1F"/>
    <w:rsid w:val="00185015"/>
    <w:rsid w:val="00191623"/>
    <w:rsid w:val="00194377"/>
    <w:rsid w:val="00195A2D"/>
    <w:rsid w:val="001A012B"/>
    <w:rsid w:val="001A0AC6"/>
    <w:rsid w:val="001A1AD6"/>
    <w:rsid w:val="001A3349"/>
    <w:rsid w:val="001B193F"/>
    <w:rsid w:val="001C0CF9"/>
    <w:rsid w:val="001C21C4"/>
    <w:rsid w:val="001C2264"/>
    <w:rsid w:val="001C5B19"/>
    <w:rsid w:val="001C5F06"/>
    <w:rsid w:val="001C5FD6"/>
    <w:rsid w:val="001D0ADE"/>
    <w:rsid w:val="001D16AA"/>
    <w:rsid w:val="001D1802"/>
    <w:rsid w:val="001D26BA"/>
    <w:rsid w:val="001D33D3"/>
    <w:rsid w:val="001D4DB8"/>
    <w:rsid w:val="001E179E"/>
    <w:rsid w:val="001E42EE"/>
    <w:rsid w:val="001E5C13"/>
    <w:rsid w:val="001E76C6"/>
    <w:rsid w:val="001F221D"/>
    <w:rsid w:val="001F3C6B"/>
    <w:rsid w:val="001F3FBA"/>
    <w:rsid w:val="00200819"/>
    <w:rsid w:val="00203BDF"/>
    <w:rsid w:val="00205501"/>
    <w:rsid w:val="002059A6"/>
    <w:rsid w:val="002102BF"/>
    <w:rsid w:val="00223113"/>
    <w:rsid w:val="002257F0"/>
    <w:rsid w:val="00225D29"/>
    <w:rsid w:val="0022650F"/>
    <w:rsid w:val="00227E0E"/>
    <w:rsid w:val="00234986"/>
    <w:rsid w:val="00240C21"/>
    <w:rsid w:val="002466DE"/>
    <w:rsid w:val="002532C1"/>
    <w:rsid w:val="002560D4"/>
    <w:rsid w:val="00261616"/>
    <w:rsid w:val="00265D09"/>
    <w:rsid w:val="0027288E"/>
    <w:rsid w:val="002745D1"/>
    <w:rsid w:val="00274D5F"/>
    <w:rsid w:val="002756A5"/>
    <w:rsid w:val="00287BF7"/>
    <w:rsid w:val="00291B32"/>
    <w:rsid w:val="00292225"/>
    <w:rsid w:val="002942D1"/>
    <w:rsid w:val="00295DC4"/>
    <w:rsid w:val="0029635F"/>
    <w:rsid w:val="002A0F82"/>
    <w:rsid w:val="002A5B7D"/>
    <w:rsid w:val="002B1217"/>
    <w:rsid w:val="002B30F3"/>
    <w:rsid w:val="002B5BFF"/>
    <w:rsid w:val="002C0ED3"/>
    <w:rsid w:val="002C1977"/>
    <w:rsid w:val="002D07CF"/>
    <w:rsid w:val="002D6B3B"/>
    <w:rsid w:val="002D741B"/>
    <w:rsid w:val="002E0237"/>
    <w:rsid w:val="002E08E5"/>
    <w:rsid w:val="002E56FC"/>
    <w:rsid w:val="002E6BB5"/>
    <w:rsid w:val="002F1632"/>
    <w:rsid w:val="002F16D6"/>
    <w:rsid w:val="002F4301"/>
    <w:rsid w:val="002F7B21"/>
    <w:rsid w:val="00301856"/>
    <w:rsid w:val="00301E05"/>
    <w:rsid w:val="0030289C"/>
    <w:rsid w:val="003116D4"/>
    <w:rsid w:val="00316F10"/>
    <w:rsid w:val="003236A8"/>
    <w:rsid w:val="00324B18"/>
    <w:rsid w:val="003321E8"/>
    <w:rsid w:val="00334A8D"/>
    <w:rsid w:val="0033688E"/>
    <w:rsid w:val="00336E57"/>
    <w:rsid w:val="00337545"/>
    <w:rsid w:val="00342F09"/>
    <w:rsid w:val="0034312A"/>
    <w:rsid w:val="00352FEF"/>
    <w:rsid w:val="00362E03"/>
    <w:rsid w:val="00363F33"/>
    <w:rsid w:val="00364B58"/>
    <w:rsid w:val="00367D05"/>
    <w:rsid w:val="003712EB"/>
    <w:rsid w:val="00371DA4"/>
    <w:rsid w:val="003721E9"/>
    <w:rsid w:val="00374F97"/>
    <w:rsid w:val="00376413"/>
    <w:rsid w:val="00381533"/>
    <w:rsid w:val="003907BD"/>
    <w:rsid w:val="00395015"/>
    <w:rsid w:val="003967EB"/>
    <w:rsid w:val="003A1545"/>
    <w:rsid w:val="003A1FAD"/>
    <w:rsid w:val="003A2565"/>
    <w:rsid w:val="003A4A30"/>
    <w:rsid w:val="003B2C6F"/>
    <w:rsid w:val="003B3F1C"/>
    <w:rsid w:val="003B4812"/>
    <w:rsid w:val="003B77E0"/>
    <w:rsid w:val="003C0005"/>
    <w:rsid w:val="003C165F"/>
    <w:rsid w:val="003C1935"/>
    <w:rsid w:val="003C1A39"/>
    <w:rsid w:val="003C1D81"/>
    <w:rsid w:val="003C2D26"/>
    <w:rsid w:val="003C315D"/>
    <w:rsid w:val="003C463F"/>
    <w:rsid w:val="003C65AE"/>
    <w:rsid w:val="003D1494"/>
    <w:rsid w:val="003D1718"/>
    <w:rsid w:val="003D18A5"/>
    <w:rsid w:val="003D2BFA"/>
    <w:rsid w:val="003D31F9"/>
    <w:rsid w:val="003D380E"/>
    <w:rsid w:val="003D7BDB"/>
    <w:rsid w:val="003E1BFE"/>
    <w:rsid w:val="003E2752"/>
    <w:rsid w:val="003E2BA8"/>
    <w:rsid w:val="003E2EA4"/>
    <w:rsid w:val="003E46D1"/>
    <w:rsid w:val="003E67BA"/>
    <w:rsid w:val="003F18DA"/>
    <w:rsid w:val="003F1C2D"/>
    <w:rsid w:val="003F1DD0"/>
    <w:rsid w:val="003F5391"/>
    <w:rsid w:val="003F5737"/>
    <w:rsid w:val="003F6E06"/>
    <w:rsid w:val="003F7CFD"/>
    <w:rsid w:val="00400DD6"/>
    <w:rsid w:val="00402585"/>
    <w:rsid w:val="00404F2B"/>
    <w:rsid w:val="004069E1"/>
    <w:rsid w:val="00406E06"/>
    <w:rsid w:val="00411620"/>
    <w:rsid w:val="004128DE"/>
    <w:rsid w:val="00413261"/>
    <w:rsid w:val="00416D05"/>
    <w:rsid w:val="00416ED8"/>
    <w:rsid w:val="00422278"/>
    <w:rsid w:val="00422D68"/>
    <w:rsid w:val="00425E37"/>
    <w:rsid w:val="004304F6"/>
    <w:rsid w:val="00431047"/>
    <w:rsid w:val="00431BAF"/>
    <w:rsid w:val="00432B69"/>
    <w:rsid w:val="004352E3"/>
    <w:rsid w:val="00437160"/>
    <w:rsid w:val="00437D3B"/>
    <w:rsid w:val="004440AF"/>
    <w:rsid w:val="0044467E"/>
    <w:rsid w:val="00444C79"/>
    <w:rsid w:val="00444F09"/>
    <w:rsid w:val="004451F4"/>
    <w:rsid w:val="00445254"/>
    <w:rsid w:val="00451DF0"/>
    <w:rsid w:val="00455407"/>
    <w:rsid w:val="00455AF9"/>
    <w:rsid w:val="004562DB"/>
    <w:rsid w:val="004570C2"/>
    <w:rsid w:val="0046269E"/>
    <w:rsid w:val="004646FA"/>
    <w:rsid w:val="00465A39"/>
    <w:rsid w:val="00474084"/>
    <w:rsid w:val="0047435A"/>
    <w:rsid w:val="00474CF6"/>
    <w:rsid w:val="0047725A"/>
    <w:rsid w:val="004800E1"/>
    <w:rsid w:val="00485676"/>
    <w:rsid w:val="00486262"/>
    <w:rsid w:val="00492F7C"/>
    <w:rsid w:val="00494DB1"/>
    <w:rsid w:val="004A5795"/>
    <w:rsid w:val="004A6BEA"/>
    <w:rsid w:val="004A757A"/>
    <w:rsid w:val="004B0F30"/>
    <w:rsid w:val="004B4840"/>
    <w:rsid w:val="004B7860"/>
    <w:rsid w:val="004C1200"/>
    <w:rsid w:val="004C1AB3"/>
    <w:rsid w:val="004C294B"/>
    <w:rsid w:val="004C7530"/>
    <w:rsid w:val="004D3308"/>
    <w:rsid w:val="004D34C7"/>
    <w:rsid w:val="004D59E0"/>
    <w:rsid w:val="004E1099"/>
    <w:rsid w:val="004E6716"/>
    <w:rsid w:val="004F14E1"/>
    <w:rsid w:val="004F40E8"/>
    <w:rsid w:val="004F79AB"/>
    <w:rsid w:val="005025F7"/>
    <w:rsid w:val="00507145"/>
    <w:rsid w:val="00513CC9"/>
    <w:rsid w:val="0052051B"/>
    <w:rsid w:val="00521524"/>
    <w:rsid w:val="00521612"/>
    <w:rsid w:val="00521969"/>
    <w:rsid w:val="00521D35"/>
    <w:rsid w:val="00522F92"/>
    <w:rsid w:val="00526393"/>
    <w:rsid w:val="00531F81"/>
    <w:rsid w:val="0053403F"/>
    <w:rsid w:val="005357B4"/>
    <w:rsid w:val="00537445"/>
    <w:rsid w:val="00542E41"/>
    <w:rsid w:val="00543EFB"/>
    <w:rsid w:val="00544BE2"/>
    <w:rsid w:val="0054741F"/>
    <w:rsid w:val="00550B05"/>
    <w:rsid w:val="00556B80"/>
    <w:rsid w:val="00566A06"/>
    <w:rsid w:val="0057047F"/>
    <w:rsid w:val="0057180B"/>
    <w:rsid w:val="00571BB7"/>
    <w:rsid w:val="00573DA8"/>
    <w:rsid w:val="00576845"/>
    <w:rsid w:val="005779F6"/>
    <w:rsid w:val="005820B6"/>
    <w:rsid w:val="005824EC"/>
    <w:rsid w:val="0058394C"/>
    <w:rsid w:val="00583C59"/>
    <w:rsid w:val="00585219"/>
    <w:rsid w:val="00590D46"/>
    <w:rsid w:val="00591596"/>
    <w:rsid w:val="005915C8"/>
    <w:rsid w:val="00591F8B"/>
    <w:rsid w:val="00595D2A"/>
    <w:rsid w:val="005B4732"/>
    <w:rsid w:val="005B5048"/>
    <w:rsid w:val="005B6118"/>
    <w:rsid w:val="005B6C04"/>
    <w:rsid w:val="005C025B"/>
    <w:rsid w:val="005C0915"/>
    <w:rsid w:val="005C10F7"/>
    <w:rsid w:val="005C3009"/>
    <w:rsid w:val="005D659C"/>
    <w:rsid w:val="005D66F6"/>
    <w:rsid w:val="005E7446"/>
    <w:rsid w:val="005F1867"/>
    <w:rsid w:val="005F6433"/>
    <w:rsid w:val="00605EB4"/>
    <w:rsid w:val="0060717E"/>
    <w:rsid w:val="006076E3"/>
    <w:rsid w:val="00610EF9"/>
    <w:rsid w:val="006130E8"/>
    <w:rsid w:val="00616644"/>
    <w:rsid w:val="00616DB3"/>
    <w:rsid w:val="00620519"/>
    <w:rsid w:val="006219D1"/>
    <w:rsid w:val="00621A8D"/>
    <w:rsid w:val="00622A4B"/>
    <w:rsid w:val="00627050"/>
    <w:rsid w:val="00633B26"/>
    <w:rsid w:val="00633CF1"/>
    <w:rsid w:val="00636BAD"/>
    <w:rsid w:val="00636C44"/>
    <w:rsid w:val="0064009D"/>
    <w:rsid w:val="00640114"/>
    <w:rsid w:val="00640118"/>
    <w:rsid w:val="00643377"/>
    <w:rsid w:val="00645CBF"/>
    <w:rsid w:val="00646A28"/>
    <w:rsid w:val="0065019F"/>
    <w:rsid w:val="006503CE"/>
    <w:rsid w:val="00653D97"/>
    <w:rsid w:val="00654A5F"/>
    <w:rsid w:val="00657B93"/>
    <w:rsid w:val="006613F7"/>
    <w:rsid w:val="00663888"/>
    <w:rsid w:val="00664329"/>
    <w:rsid w:val="0066742A"/>
    <w:rsid w:val="006701F0"/>
    <w:rsid w:val="0067618B"/>
    <w:rsid w:val="00682076"/>
    <w:rsid w:val="0068267C"/>
    <w:rsid w:val="00683065"/>
    <w:rsid w:val="0068499C"/>
    <w:rsid w:val="00684A64"/>
    <w:rsid w:val="0069473A"/>
    <w:rsid w:val="006950C7"/>
    <w:rsid w:val="006966AB"/>
    <w:rsid w:val="006A26F8"/>
    <w:rsid w:val="006A40D2"/>
    <w:rsid w:val="006A41A6"/>
    <w:rsid w:val="006A53A4"/>
    <w:rsid w:val="006A60FC"/>
    <w:rsid w:val="006A7CA7"/>
    <w:rsid w:val="006B015D"/>
    <w:rsid w:val="006B0D0A"/>
    <w:rsid w:val="006B3C3B"/>
    <w:rsid w:val="006C0211"/>
    <w:rsid w:val="006C2003"/>
    <w:rsid w:val="006C2CA2"/>
    <w:rsid w:val="006C4C48"/>
    <w:rsid w:val="006C59F7"/>
    <w:rsid w:val="006D17A6"/>
    <w:rsid w:val="006D1F94"/>
    <w:rsid w:val="006D2B4E"/>
    <w:rsid w:val="006D2E75"/>
    <w:rsid w:val="006D35E4"/>
    <w:rsid w:val="006D3B3E"/>
    <w:rsid w:val="006D5196"/>
    <w:rsid w:val="006E3349"/>
    <w:rsid w:val="006E3691"/>
    <w:rsid w:val="006E5C51"/>
    <w:rsid w:val="006E78E3"/>
    <w:rsid w:val="006E7F4D"/>
    <w:rsid w:val="006F039B"/>
    <w:rsid w:val="006F0E7A"/>
    <w:rsid w:val="006F40B4"/>
    <w:rsid w:val="006F4C18"/>
    <w:rsid w:val="006F4DE2"/>
    <w:rsid w:val="006F5741"/>
    <w:rsid w:val="006F6A9E"/>
    <w:rsid w:val="00701C3A"/>
    <w:rsid w:val="00701CA4"/>
    <w:rsid w:val="00703EB9"/>
    <w:rsid w:val="00712F9D"/>
    <w:rsid w:val="00717334"/>
    <w:rsid w:val="00723050"/>
    <w:rsid w:val="007244F9"/>
    <w:rsid w:val="0072629B"/>
    <w:rsid w:val="00726E40"/>
    <w:rsid w:val="00732037"/>
    <w:rsid w:val="00732A47"/>
    <w:rsid w:val="00740966"/>
    <w:rsid w:val="00741F40"/>
    <w:rsid w:val="00744AF7"/>
    <w:rsid w:val="00744B6E"/>
    <w:rsid w:val="00746E90"/>
    <w:rsid w:val="00750049"/>
    <w:rsid w:val="00750176"/>
    <w:rsid w:val="0075328A"/>
    <w:rsid w:val="00753F6D"/>
    <w:rsid w:val="00754D08"/>
    <w:rsid w:val="00756461"/>
    <w:rsid w:val="007570FE"/>
    <w:rsid w:val="007609E7"/>
    <w:rsid w:val="007614F7"/>
    <w:rsid w:val="007664AB"/>
    <w:rsid w:val="00767C23"/>
    <w:rsid w:val="00767DA9"/>
    <w:rsid w:val="00770542"/>
    <w:rsid w:val="00775E7F"/>
    <w:rsid w:val="00782F1E"/>
    <w:rsid w:val="0078454A"/>
    <w:rsid w:val="00790774"/>
    <w:rsid w:val="007941C5"/>
    <w:rsid w:val="007A4B1F"/>
    <w:rsid w:val="007A4C43"/>
    <w:rsid w:val="007A5955"/>
    <w:rsid w:val="007A5B18"/>
    <w:rsid w:val="007A6CB9"/>
    <w:rsid w:val="007A6E11"/>
    <w:rsid w:val="007A78E2"/>
    <w:rsid w:val="007B3CDE"/>
    <w:rsid w:val="007B4AC8"/>
    <w:rsid w:val="007B6206"/>
    <w:rsid w:val="007C00B7"/>
    <w:rsid w:val="007C291B"/>
    <w:rsid w:val="007C69EC"/>
    <w:rsid w:val="007C6D0A"/>
    <w:rsid w:val="007C76FB"/>
    <w:rsid w:val="007C7B5D"/>
    <w:rsid w:val="007C7BE9"/>
    <w:rsid w:val="007D490E"/>
    <w:rsid w:val="007E0715"/>
    <w:rsid w:val="007E2E65"/>
    <w:rsid w:val="007E2FDF"/>
    <w:rsid w:val="007E32F2"/>
    <w:rsid w:val="007E47E4"/>
    <w:rsid w:val="007E62A2"/>
    <w:rsid w:val="007F62C9"/>
    <w:rsid w:val="00802CAD"/>
    <w:rsid w:val="0080732C"/>
    <w:rsid w:val="008120F9"/>
    <w:rsid w:val="00813102"/>
    <w:rsid w:val="00815A28"/>
    <w:rsid w:val="00821403"/>
    <w:rsid w:val="00821C2C"/>
    <w:rsid w:val="008274AD"/>
    <w:rsid w:val="00831700"/>
    <w:rsid w:val="00831821"/>
    <w:rsid w:val="008337B2"/>
    <w:rsid w:val="0083701C"/>
    <w:rsid w:val="00841026"/>
    <w:rsid w:val="00844334"/>
    <w:rsid w:val="00845D17"/>
    <w:rsid w:val="008478B4"/>
    <w:rsid w:val="00847E40"/>
    <w:rsid w:val="0085225C"/>
    <w:rsid w:val="00852933"/>
    <w:rsid w:val="008533D8"/>
    <w:rsid w:val="00857A43"/>
    <w:rsid w:val="00861D34"/>
    <w:rsid w:val="008627D5"/>
    <w:rsid w:val="0086526C"/>
    <w:rsid w:val="00870055"/>
    <w:rsid w:val="008705F1"/>
    <w:rsid w:val="008713E8"/>
    <w:rsid w:val="0087284B"/>
    <w:rsid w:val="0087461C"/>
    <w:rsid w:val="00876072"/>
    <w:rsid w:val="008762E5"/>
    <w:rsid w:val="00880458"/>
    <w:rsid w:val="00882831"/>
    <w:rsid w:val="00884DF7"/>
    <w:rsid w:val="00887EC1"/>
    <w:rsid w:val="008922F1"/>
    <w:rsid w:val="0089356F"/>
    <w:rsid w:val="00895C18"/>
    <w:rsid w:val="00895CCF"/>
    <w:rsid w:val="008A3B94"/>
    <w:rsid w:val="008A5C00"/>
    <w:rsid w:val="008A721D"/>
    <w:rsid w:val="008A7876"/>
    <w:rsid w:val="008B1255"/>
    <w:rsid w:val="008B3723"/>
    <w:rsid w:val="008B54A6"/>
    <w:rsid w:val="008B6F37"/>
    <w:rsid w:val="008C19F1"/>
    <w:rsid w:val="008C354F"/>
    <w:rsid w:val="008C4157"/>
    <w:rsid w:val="008C4CD3"/>
    <w:rsid w:val="008C4ED8"/>
    <w:rsid w:val="008C562F"/>
    <w:rsid w:val="008C7DAD"/>
    <w:rsid w:val="008D27DF"/>
    <w:rsid w:val="008D3269"/>
    <w:rsid w:val="008D3B3A"/>
    <w:rsid w:val="008D51FE"/>
    <w:rsid w:val="008D5424"/>
    <w:rsid w:val="008D6D5F"/>
    <w:rsid w:val="008E718F"/>
    <w:rsid w:val="008F0B44"/>
    <w:rsid w:val="008F13B5"/>
    <w:rsid w:val="0090021B"/>
    <w:rsid w:val="00900FD0"/>
    <w:rsid w:val="00901BA7"/>
    <w:rsid w:val="00906A1D"/>
    <w:rsid w:val="00906C6B"/>
    <w:rsid w:val="00910BCE"/>
    <w:rsid w:val="0091444E"/>
    <w:rsid w:val="00921313"/>
    <w:rsid w:val="00921E2F"/>
    <w:rsid w:val="00922F79"/>
    <w:rsid w:val="00923BA0"/>
    <w:rsid w:val="00923D26"/>
    <w:rsid w:val="0092501F"/>
    <w:rsid w:val="0092589D"/>
    <w:rsid w:val="00926327"/>
    <w:rsid w:val="00926BF6"/>
    <w:rsid w:val="00926D32"/>
    <w:rsid w:val="00933C75"/>
    <w:rsid w:val="00934202"/>
    <w:rsid w:val="00934FE2"/>
    <w:rsid w:val="00935C86"/>
    <w:rsid w:val="00937EE1"/>
    <w:rsid w:val="00940367"/>
    <w:rsid w:val="00940BD1"/>
    <w:rsid w:val="009525B3"/>
    <w:rsid w:val="00953866"/>
    <w:rsid w:val="00961234"/>
    <w:rsid w:val="00962A95"/>
    <w:rsid w:val="00965E5A"/>
    <w:rsid w:val="009662B5"/>
    <w:rsid w:val="0096639A"/>
    <w:rsid w:val="0096652A"/>
    <w:rsid w:val="0096793A"/>
    <w:rsid w:val="00976ED9"/>
    <w:rsid w:val="00980D25"/>
    <w:rsid w:val="00980EF4"/>
    <w:rsid w:val="00985589"/>
    <w:rsid w:val="00994627"/>
    <w:rsid w:val="0099523B"/>
    <w:rsid w:val="00995690"/>
    <w:rsid w:val="009A0B25"/>
    <w:rsid w:val="009A1E19"/>
    <w:rsid w:val="009A243B"/>
    <w:rsid w:val="009A2610"/>
    <w:rsid w:val="009A2D31"/>
    <w:rsid w:val="009A5402"/>
    <w:rsid w:val="009A5611"/>
    <w:rsid w:val="009A6664"/>
    <w:rsid w:val="009A7375"/>
    <w:rsid w:val="009B1D52"/>
    <w:rsid w:val="009B3613"/>
    <w:rsid w:val="009B3C04"/>
    <w:rsid w:val="009B52F5"/>
    <w:rsid w:val="009C1B5D"/>
    <w:rsid w:val="009C22AD"/>
    <w:rsid w:val="009C287E"/>
    <w:rsid w:val="009C2A5D"/>
    <w:rsid w:val="009D0E47"/>
    <w:rsid w:val="009D38B3"/>
    <w:rsid w:val="009D51D9"/>
    <w:rsid w:val="009D5BE3"/>
    <w:rsid w:val="009D7D9B"/>
    <w:rsid w:val="009E05FA"/>
    <w:rsid w:val="009E26C3"/>
    <w:rsid w:val="009E2DEC"/>
    <w:rsid w:val="009E3E7B"/>
    <w:rsid w:val="009E5BE7"/>
    <w:rsid w:val="009E6846"/>
    <w:rsid w:val="009F66E4"/>
    <w:rsid w:val="009F7E87"/>
    <w:rsid w:val="00A03BB7"/>
    <w:rsid w:val="00A10BBA"/>
    <w:rsid w:val="00A141C5"/>
    <w:rsid w:val="00A14F0F"/>
    <w:rsid w:val="00A15B30"/>
    <w:rsid w:val="00A15B67"/>
    <w:rsid w:val="00A16C06"/>
    <w:rsid w:val="00A25B4A"/>
    <w:rsid w:val="00A26227"/>
    <w:rsid w:val="00A27748"/>
    <w:rsid w:val="00A3406F"/>
    <w:rsid w:val="00A358AF"/>
    <w:rsid w:val="00A36C7F"/>
    <w:rsid w:val="00A40B74"/>
    <w:rsid w:val="00A45A5A"/>
    <w:rsid w:val="00A470F3"/>
    <w:rsid w:val="00A47AD1"/>
    <w:rsid w:val="00A57A84"/>
    <w:rsid w:val="00A61D15"/>
    <w:rsid w:val="00A61DD5"/>
    <w:rsid w:val="00A62D9E"/>
    <w:rsid w:val="00A63A6C"/>
    <w:rsid w:val="00A67365"/>
    <w:rsid w:val="00A7208A"/>
    <w:rsid w:val="00A7278B"/>
    <w:rsid w:val="00A76219"/>
    <w:rsid w:val="00A76EB3"/>
    <w:rsid w:val="00A7785E"/>
    <w:rsid w:val="00A77B32"/>
    <w:rsid w:val="00A802D2"/>
    <w:rsid w:val="00A80D29"/>
    <w:rsid w:val="00A80F86"/>
    <w:rsid w:val="00A93E42"/>
    <w:rsid w:val="00A956BA"/>
    <w:rsid w:val="00A9637B"/>
    <w:rsid w:val="00AA43D2"/>
    <w:rsid w:val="00AA4ABC"/>
    <w:rsid w:val="00AB0BC2"/>
    <w:rsid w:val="00AB45C8"/>
    <w:rsid w:val="00AB7B00"/>
    <w:rsid w:val="00AC4A9C"/>
    <w:rsid w:val="00AC4D77"/>
    <w:rsid w:val="00AD11AD"/>
    <w:rsid w:val="00AD1F4C"/>
    <w:rsid w:val="00AD280D"/>
    <w:rsid w:val="00AD3997"/>
    <w:rsid w:val="00AD44A1"/>
    <w:rsid w:val="00AD4C09"/>
    <w:rsid w:val="00AD5AA2"/>
    <w:rsid w:val="00AD602C"/>
    <w:rsid w:val="00AD622C"/>
    <w:rsid w:val="00AD6E84"/>
    <w:rsid w:val="00AE2A55"/>
    <w:rsid w:val="00AE3132"/>
    <w:rsid w:val="00AE417E"/>
    <w:rsid w:val="00AE5568"/>
    <w:rsid w:val="00AE71AA"/>
    <w:rsid w:val="00AE75C3"/>
    <w:rsid w:val="00AF0B29"/>
    <w:rsid w:val="00AF1467"/>
    <w:rsid w:val="00AF1F18"/>
    <w:rsid w:val="00AF3342"/>
    <w:rsid w:val="00AF44DD"/>
    <w:rsid w:val="00AF4888"/>
    <w:rsid w:val="00AF570F"/>
    <w:rsid w:val="00B01890"/>
    <w:rsid w:val="00B034C2"/>
    <w:rsid w:val="00B043BE"/>
    <w:rsid w:val="00B16A4F"/>
    <w:rsid w:val="00B21B5F"/>
    <w:rsid w:val="00B24068"/>
    <w:rsid w:val="00B2433E"/>
    <w:rsid w:val="00B27A75"/>
    <w:rsid w:val="00B27FCF"/>
    <w:rsid w:val="00B31C6E"/>
    <w:rsid w:val="00B32CB4"/>
    <w:rsid w:val="00B339EC"/>
    <w:rsid w:val="00B33DF2"/>
    <w:rsid w:val="00B33E44"/>
    <w:rsid w:val="00B34711"/>
    <w:rsid w:val="00B34E34"/>
    <w:rsid w:val="00B4028D"/>
    <w:rsid w:val="00B50175"/>
    <w:rsid w:val="00B5032F"/>
    <w:rsid w:val="00B5058C"/>
    <w:rsid w:val="00B510D0"/>
    <w:rsid w:val="00B52892"/>
    <w:rsid w:val="00B56982"/>
    <w:rsid w:val="00B6524D"/>
    <w:rsid w:val="00B66797"/>
    <w:rsid w:val="00B70827"/>
    <w:rsid w:val="00B815CF"/>
    <w:rsid w:val="00B8308D"/>
    <w:rsid w:val="00B90713"/>
    <w:rsid w:val="00B91F71"/>
    <w:rsid w:val="00B94D4C"/>
    <w:rsid w:val="00B96CBB"/>
    <w:rsid w:val="00BA11DB"/>
    <w:rsid w:val="00BA18D8"/>
    <w:rsid w:val="00BA1ABF"/>
    <w:rsid w:val="00BA477F"/>
    <w:rsid w:val="00BA5093"/>
    <w:rsid w:val="00BA62EB"/>
    <w:rsid w:val="00BA6F0C"/>
    <w:rsid w:val="00BA7C1C"/>
    <w:rsid w:val="00BB1303"/>
    <w:rsid w:val="00BB1B2C"/>
    <w:rsid w:val="00BB3967"/>
    <w:rsid w:val="00BB7772"/>
    <w:rsid w:val="00BC0106"/>
    <w:rsid w:val="00BC189F"/>
    <w:rsid w:val="00BC2D24"/>
    <w:rsid w:val="00BC3369"/>
    <w:rsid w:val="00BC3BAA"/>
    <w:rsid w:val="00BC3E02"/>
    <w:rsid w:val="00BC40FE"/>
    <w:rsid w:val="00BC59F4"/>
    <w:rsid w:val="00BC63C2"/>
    <w:rsid w:val="00BD2881"/>
    <w:rsid w:val="00BD2C95"/>
    <w:rsid w:val="00BD3E84"/>
    <w:rsid w:val="00BD72E6"/>
    <w:rsid w:val="00BE2C7E"/>
    <w:rsid w:val="00BE63E6"/>
    <w:rsid w:val="00BF17B0"/>
    <w:rsid w:val="00BF56B3"/>
    <w:rsid w:val="00BF68C2"/>
    <w:rsid w:val="00C032F2"/>
    <w:rsid w:val="00C04BAE"/>
    <w:rsid w:val="00C04D3E"/>
    <w:rsid w:val="00C15604"/>
    <w:rsid w:val="00C17F60"/>
    <w:rsid w:val="00C2105F"/>
    <w:rsid w:val="00C2210E"/>
    <w:rsid w:val="00C245E0"/>
    <w:rsid w:val="00C266C2"/>
    <w:rsid w:val="00C31800"/>
    <w:rsid w:val="00C33C38"/>
    <w:rsid w:val="00C3604A"/>
    <w:rsid w:val="00C37DDD"/>
    <w:rsid w:val="00C423E0"/>
    <w:rsid w:val="00C4263B"/>
    <w:rsid w:val="00C4267E"/>
    <w:rsid w:val="00C47E24"/>
    <w:rsid w:val="00C50009"/>
    <w:rsid w:val="00C537CC"/>
    <w:rsid w:val="00C57EA0"/>
    <w:rsid w:val="00C57FD2"/>
    <w:rsid w:val="00C60347"/>
    <w:rsid w:val="00C624ED"/>
    <w:rsid w:val="00C644C3"/>
    <w:rsid w:val="00C64783"/>
    <w:rsid w:val="00C64F18"/>
    <w:rsid w:val="00C700CD"/>
    <w:rsid w:val="00C72F9D"/>
    <w:rsid w:val="00C7716A"/>
    <w:rsid w:val="00C77681"/>
    <w:rsid w:val="00C77D91"/>
    <w:rsid w:val="00C814A3"/>
    <w:rsid w:val="00C823D2"/>
    <w:rsid w:val="00C8473B"/>
    <w:rsid w:val="00C85A63"/>
    <w:rsid w:val="00C9083A"/>
    <w:rsid w:val="00C90A5A"/>
    <w:rsid w:val="00C9676E"/>
    <w:rsid w:val="00C969B0"/>
    <w:rsid w:val="00CA0246"/>
    <w:rsid w:val="00CA2005"/>
    <w:rsid w:val="00CA32EA"/>
    <w:rsid w:val="00CB3363"/>
    <w:rsid w:val="00CB33F3"/>
    <w:rsid w:val="00CB3CC2"/>
    <w:rsid w:val="00CB40EB"/>
    <w:rsid w:val="00CC0A19"/>
    <w:rsid w:val="00CC16F0"/>
    <w:rsid w:val="00CC2683"/>
    <w:rsid w:val="00CC75FF"/>
    <w:rsid w:val="00CC7BEC"/>
    <w:rsid w:val="00CD03F0"/>
    <w:rsid w:val="00CD171C"/>
    <w:rsid w:val="00CD261E"/>
    <w:rsid w:val="00CD368B"/>
    <w:rsid w:val="00CD525F"/>
    <w:rsid w:val="00CD6DD3"/>
    <w:rsid w:val="00CE64BF"/>
    <w:rsid w:val="00CE6D7F"/>
    <w:rsid w:val="00CE7B2C"/>
    <w:rsid w:val="00CF529A"/>
    <w:rsid w:val="00CF7C73"/>
    <w:rsid w:val="00D030A0"/>
    <w:rsid w:val="00D06785"/>
    <w:rsid w:val="00D112A4"/>
    <w:rsid w:val="00D113D0"/>
    <w:rsid w:val="00D1520C"/>
    <w:rsid w:val="00D1573B"/>
    <w:rsid w:val="00D1610B"/>
    <w:rsid w:val="00D1650A"/>
    <w:rsid w:val="00D20D3A"/>
    <w:rsid w:val="00D21811"/>
    <w:rsid w:val="00D226FE"/>
    <w:rsid w:val="00D251CA"/>
    <w:rsid w:val="00D2706C"/>
    <w:rsid w:val="00D274DD"/>
    <w:rsid w:val="00D279BD"/>
    <w:rsid w:val="00D30A94"/>
    <w:rsid w:val="00D31AB9"/>
    <w:rsid w:val="00D31E97"/>
    <w:rsid w:val="00D33897"/>
    <w:rsid w:val="00D34917"/>
    <w:rsid w:val="00D36DC0"/>
    <w:rsid w:val="00D416DA"/>
    <w:rsid w:val="00D42E78"/>
    <w:rsid w:val="00D46003"/>
    <w:rsid w:val="00D52405"/>
    <w:rsid w:val="00D544BE"/>
    <w:rsid w:val="00D56018"/>
    <w:rsid w:val="00D57807"/>
    <w:rsid w:val="00D57C07"/>
    <w:rsid w:val="00D636A7"/>
    <w:rsid w:val="00D66886"/>
    <w:rsid w:val="00D70E29"/>
    <w:rsid w:val="00D740BD"/>
    <w:rsid w:val="00D757A6"/>
    <w:rsid w:val="00D75B76"/>
    <w:rsid w:val="00D75DDD"/>
    <w:rsid w:val="00D82546"/>
    <w:rsid w:val="00D8428E"/>
    <w:rsid w:val="00D86041"/>
    <w:rsid w:val="00D86914"/>
    <w:rsid w:val="00D941F5"/>
    <w:rsid w:val="00DA1B89"/>
    <w:rsid w:val="00DA2D82"/>
    <w:rsid w:val="00DA6485"/>
    <w:rsid w:val="00DA6C35"/>
    <w:rsid w:val="00DA7B01"/>
    <w:rsid w:val="00DB0EF0"/>
    <w:rsid w:val="00DB4F33"/>
    <w:rsid w:val="00DB629F"/>
    <w:rsid w:val="00DC0B70"/>
    <w:rsid w:val="00DC204B"/>
    <w:rsid w:val="00DC21E3"/>
    <w:rsid w:val="00DC26AE"/>
    <w:rsid w:val="00DC6BEB"/>
    <w:rsid w:val="00DD4BF0"/>
    <w:rsid w:val="00DD6894"/>
    <w:rsid w:val="00DE49CB"/>
    <w:rsid w:val="00DE6BFB"/>
    <w:rsid w:val="00DE6C86"/>
    <w:rsid w:val="00DE7F20"/>
    <w:rsid w:val="00DF2712"/>
    <w:rsid w:val="00DF302F"/>
    <w:rsid w:val="00DF3D14"/>
    <w:rsid w:val="00DF4F71"/>
    <w:rsid w:val="00DF5E74"/>
    <w:rsid w:val="00DF79C9"/>
    <w:rsid w:val="00E0135A"/>
    <w:rsid w:val="00E04321"/>
    <w:rsid w:val="00E1047A"/>
    <w:rsid w:val="00E11882"/>
    <w:rsid w:val="00E12D30"/>
    <w:rsid w:val="00E1604A"/>
    <w:rsid w:val="00E17B8F"/>
    <w:rsid w:val="00E22DAC"/>
    <w:rsid w:val="00E23ED1"/>
    <w:rsid w:val="00E24AA8"/>
    <w:rsid w:val="00E24E75"/>
    <w:rsid w:val="00E2688F"/>
    <w:rsid w:val="00E27A2F"/>
    <w:rsid w:val="00E30586"/>
    <w:rsid w:val="00E33742"/>
    <w:rsid w:val="00E34B95"/>
    <w:rsid w:val="00E41F12"/>
    <w:rsid w:val="00E43059"/>
    <w:rsid w:val="00E43DD2"/>
    <w:rsid w:val="00E44A83"/>
    <w:rsid w:val="00E44CC2"/>
    <w:rsid w:val="00E50B6D"/>
    <w:rsid w:val="00E54D39"/>
    <w:rsid w:val="00E55BE2"/>
    <w:rsid w:val="00E55C2A"/>
    <w:rsid w:val="00E56244"/>
    <w:rsid w:val="00E56B30"/>
    <w:rsid w:val="00E56CC4"/>
    <w:rsid w:val="00E606F7"/>
    <w:rsid w:val="00E60DCB"/>
    <w:rsid w:val="00E60EC5"/>
    <w:rsid w:val="00E623A4"/>
    <w:rsid w:val="00E67C85"/>
    <w:rsid w:val="00E67E3E"/>
    <w:rsid w:val="00E70455"/>
    <w:rsid w:val="00E7089D"/>
    <w:rsid w:val="00E74E29"/>
    <w:rsid w:val="00E814D6"/>
    <w:rsid w:val="00E82376"/>
    <w:rsid w:val="00E85C2E"/>
    <w:rsid w:val="00E8716A"/>
    <w:rsid w:val="00E941F2"/>
    <w:rsid w:val="00E95046"/>
    <w:rsid w:val="00E963C5"/>
    <w:rsid w:val="00E96508"/>
    <w:rsid w:val="00E97891"/>
    <w:rsid w:val="00EA52A2"/>
    <w:rsid w:val="00EA7841"/>
    <w:rsid w:val="00EB20D7"/>
    <w:rsid w:val="00EB4380"/>
    <w:rsid w:val="00EB5E8B"/>
    <w:rsid w:val="00EB798D"/>
    <w:rsid w:val="00EC06B1"/>
    <w:rsid w:val="00EC1B8B"/>
    <w:rsid w:val="00EC4A5A"/>
    <w:rsid w:val="00EC4DE6"/>
    <w:rsid w:val="00EC5654"/>
    <w:rsid w:val="00ED1A6C"/>
    <w:rsid w:val="00ED2A98"/>
    <w:rsid w:val="00ED3C4C"/>
    <w:rsid w:val="00ED416F"/>
    <w:rsid w:val="00ED75C3"/>
    <w:rsid w:val="00EE04D1"/>
    <w:rsid w:val="00EE0EA1"/>
    <w:rsid w:val="00EE13BF"/>
    <w:rsid w:val="00EE1A5A"/>
    <w:rsid w:val="00EE4995"/>
    <w:rsid w:val="00EE5CEC"/>
    <w:rsid w:val="00EE5D67"/>
    <w:rsid w:val="00EE79BE"/>
    <w:rsid w:val="00EF35CE"/>
    <w:rsid w:val="00EF755B"/>
    <w:rsid w:val="00F0386C"/>
    <w:rsid w:val="00F11CAF"/>
    <w:rsid w:val="00F14F26"/>
    <w:rsid w:val="00F1610F"/>
    <w:rsid w:val="00F16D49"/>
    <w:rsid w:val="00F24B57"/>
    <w:rsid w:val="00F26FEE"/>
    <w:rsid w:val="00F27A08"/>
    <w:rsid w:val="00F27DBD"/>
    <w:rsid w:val="00F366D7"/>
    <w:rsid w:val="00F40521"/>
    <w:rsid w:val="00F40D40"/>
    <w:rsid w:val="00F5138F"/>
    <w:rsid w:val="00F54C57"/>
    <w:rsid w:val="00F550FB"/>
    <w:rsid w:val="00F56848"/>
    <w:rsid w:val="00F60C71"/>
    <w:rsid w:val="00F61827"/>
    <w:rsid w:val="00F63153"/>
    <w:rsid w:val="00F6450A"/>
    <w:rsid w:val="00F672B0"/>
    <w:rsid w:val="00F674BD"/>
    <w:rsid w:val="00F728FF"/>
    <w:rsid w:val="00F73937"/>
    <w:rsid w:val="00F741F3"/>
    <w:rsid w:val="00F74C66"/>
    <w:rsid w:val="00F776D6"/>
    <w:rsid w:val="00F82F26"/>
    <w:rsid w:val="00F84A2D"/>
    <w:rsid w:val="00F8534B"/>
    <w:rsid w:val="00F854D3"/>
    <w:rsid w:val="00F91DB7"/>
    <w:rsid w:val="00F94E21"/>
    <w:rsid w:val="00F95393"/>
    <w:rsid w:val="00FA0216"/>
    <w:rsid w:val="00FA5E29"/>
    <w:rsid w:val="00FB5A28"/>
    <w:rsid w:val="00FB678E"/>
    <w:rsid w:val="00FC0B5E"/>
    <w:rsid w:val="00FC1A26"/>
    <w:rsid w:val="00FC256D"/>
    <w:rsid w:val="00FC3CFA"/>
    <w:rsid w:val="00FC7666"/>
    <w:rsid w:val="00FD08E0"/>
    <w:rsid w:val="00FD0B53"/>
    <w:rsid w:val="00FD73AD"/>
    <w:rsid w:val="00FE4C53"/>
    <w:rsid w:val="00FE53D6"/>
    <w:rsid w:val="00FE5EB5"/>
    <w:rsid w:val="00FF2139"/>
    <w:rsid w:val="00FF3BF2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07AEF08"/>
  <w15:docId w15:val="{0F63F798-570D-4FD3-A8D4-EECF6318F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61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D1610B"/>
    <w:pPr>
      <w:keepNext/>
      <w:widowControl w:val="0"/>
      <w:numPr>
        <w:numId w:val="2"/>
      </w:numPr>
      <w:tabs>
        <w:tab w:val="left" w:pos="567"/>
        <w:tab w:val="left" w:pos="5387"/>
        <w:tab w:val="right" w:pos="9072"/>
        <w:tab w:val="right" w:pos="9866"/>
      </w:tabs>
      <w:spacing w:after="60"/>
      <w:jc w:val="both"/>
      <w:outlineLvl w:val="0"/>
    </w:pPr>
    <w:rPr>
      <w:rFonts w:ascii="Tahoma" w:hAnsi="Tahoma" w:cs="Tahoma"/>
      <w:sz w:val="22"/>
      <w:szCs w:val="20"/>
    </w:rPr>
  </w:style>
  <w:style w:type="paragraph" w:styleId="Titolo2">
    <w:name w:val="heading 2"/>
    <w:basedOn w:val="Normale"/>
    <w:next w:val="Normale"/>
    <w:link w:val="Titolo2Carattere"/>
    <w:unhideWhenUsed/>
    <w:qFormat/>
    <w:rsid w:val="00D1610B"/>
    <w:pPr>
      <w:keepNext/>
      <w:tabs>
        <w:tab w:val="right" w:pos="8959"/>
      </w:tabs>
      <w:spacing w:line="240" w:lineRule="atLeast"/>
      <w:outlineLvl w:val="1"/>
    </w:pPr>
    <w:rPr>
      <w:b/>
      <w:bCs/>
      <w:color w:val="000000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D1610B"/>
    <w:pPr>
      <w:keepNext/>
      <w:widowControl w:val="0"/>
      <w:numPr>
        <w:ilvl w:val="2"/>
        <w:numId w:val="2"/>
      </w:numPr>
      <w:jc w:val="both"/>
      <w:outlineLvl w:val="2"/>
    </w:pPr>
    <w:rPr>
      <w:b/>
      <w:sz w:val="32"/>
      <w:szCs w:val="2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D1610B"/>
    <w:pPr>
      <w:keepNext/>
      <w:numPr>
        <w:ilvl w:val="3"/>
        <w:numId w:val="2"/>
      </w:numPr>
      <w:outlineLvl w:val="3"/>
    </w:pPr>
    <w:rPr>
      <w:b/>
      <w:sz w:val="22"/>
      <w:szCs w:val="20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D1610B"/>
    <w:pPr>
      <w:keepNext/>
      <w:numPr>
        <w:ilvl w:val="4"/>
        <w:numId w:val="2"/>
      </w:numPr>
      <w:jc w:val="center"/>
      <w:outlineLvl w:val="4"/>
    </w:pPr>
    <w:rPr>
      <w:rFonts w:ascii="Arial" w:hAnsi="Arial" w:cs="Arial"/>
      <w:szCs w:val="20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D1610B"/>
    <w:pPr>
      <w:keepNext/>
      <w:numPr>
        <w:ilvl w:val="5"/>
        <w:numId w:val="2"/>
      </w:numPr>
      <w:jc w:val="both"/>
      <w:outlineLvl w:val="5"/>
    </w:pPr>
    <w:rPr>
      <w:rFonts w:ascii="Arial" w:hAnsi="Arial" w:cs="Arial"/>
      <w:szCs w:val="20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D1610B"/>
    <w:pPr>
      <w:keepNext/>
      <w:numPr>
        <w:ilvl w:val="6"/>
        <w:numId w:val="2"/>
      </w:numPr>
      <w:outlineLvl w:val="6"/>
    </w:pPr>
    <w:rPr>
      <w:szCs w:val="20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D1610B"/>
    <w:pPr>
      <w:keepNext/>
      <w:numPr>
        <w:ilvl w:val="7"/>
        <w:numId w:val="2"/>
      </w:numPr>
      <w:outlineLvl w:val="7"/>
    </w:pPr>
    <w:rPr>
      <w:b/>
      <w:sz w:val="28"/>
      <w:szCs w:val="20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D1610B"/>
    <w:pPr>
      <w:keepNext/>
      <w:numPr>
        <w:ilvl w:val="8"/>
        <w:numId w:val="2"/>
      </w:numPr>
      <w:outlineLvl w:val="8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1610B"/>
    <w:rPr>
      <w:rFonts w:ascii="Tahoma" w:eastAsia="Times New Roman" w:hAnsi="Tahoma" w:cs="Tahoma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D1610B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Titolo3Carattere">
    <w:name w:val="Titolo 3 Carattere"/>
    <w:basedOn w:val="Carpredefinitoparagrafo"/>
    <w:link w:val="Titolo3"/>
    <w:semiHidden/>
    <w:rsid w:val="00D1610B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Titolo4Carattere">
    <w:name w:val="Titolo 4 Carattere"/>
    <w:basedOn w:val="Carpredefinitoparagrafo"/>
    <w:link w:val="Titolo4"/>
    <w:semiHidden/>
    <w:rsid w:val="00D1610B"/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Titolo5Carattere">
    <w:name w:val="Titolo 5 Carattere"/>
    <w:basedOn w:val="Carpredefinitoparagrafo"/>
    <w:link w:val="Titolo5"/>
    <w:semiHidden/>
    <w:rsid w:val="00D1610B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Titolo6Carattere">
    <w:name w:val="Titolo 6 Carattere"/>
    <w:basedOn w:val="Carpredefinitoparagrafo"/>
    <w:link w:val="Titolo6"/>
    <w:semiHidden/>
    <w:rsid w:val="00D1610B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Titolo7Carattere">
    <w:name w:val="Titolo 7 Carattere"/>
    <w:basedOn w:val="Carpredefinitoparagrafo"/>
    <w:link w:val="Titolo7"/>
    <w:semiHidden/>
    <w:rsid w:val="00D1610B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itolo8Carattere">
    <w:name w:val="Titolo 8 Carattere"/>
    <w:basedOn w:val="Carpredefinitoparagrafo"/>
    <w:link w:val="Titolo8"/>
    <w:semiHidden/>
    <w:rsid w:val="00D1610B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Titolo9Carattere">
    <w:name w:val="Titolo 9 Carattere"/>
    <w:basedOn w:val="Carpredefinitoparagrafo"/>
    <w:link w:val="Titolo9"/>
    <w:semiHidden/>
    <w:rsid w:val="00D1610B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1610B"/>
    <w:rPr>
      <w:color w:val="954F72" w:themeColor="followedHyperlink"/>
      <w:u w:val="single"/>
    </w:rPr>
  </w:style>
  <w:style w:type="paragraph" w:styleId="NormaleWeb">
    <w:name w:val="Normal (Web)"/>
    <w:basedOn w:val="Normale"/>
    <w:unhideWhenUsed/>
    <w:rsid w:val="00D1610B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Didascalia">
    <w:name w:val="caption"/>
    <w:basedOn w:val="Normale"/>
    <w:semiHidden/>
    <w:unhideWhenUsed/>
    <w:qFormat/>
    <w:rsid w:val="00D1610B"/>
    <w:pPr>
      <w:suppressLineNumbers/>
      <w:spacing w:before="120" w:after="120"/>
    </w:pPr>
    <w:rPr>
      <w:rFonts w:cs="Mangal"/>
      <w:i/>
      <w:iCs/>
    </w:rPr>
  </w:style>
  <w:style w:type="paragraph" w:styleId="Corpotesto">
    <w:name w:val="Body Text"/>
    <w:basedOn w:val="Normale"/>
    <w:link w:val="CorpotestoCarattere"/>
    <w:semiHidden/>
    <w:unhideWhenUsed/>
    <w:rsid w:val="00D1610B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D1610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Elenco">
    <w:name w:val="List"/>
    <w:basedOn w:val="Corpotesto"/>
    <w:semiHidden/>
    <w:unhideWhenUsed/>
    <w:rsid w:val="00D1610B"/>
    <w:rPr>
      <w:rFonts w:cs="Mangal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D1610B"/>
    <w:pPr>
      <w:widowControl w:val="0"/>
      <w:ind w:firstLine="708"/>
      <w:jc w:val="both"/>
    </w:pPr>
    <w:rPr>
      <w:rFonts w:ascii="Arial" w:hAnsi="Arial" w:cs="Arial"/>
      <w:color w:val="FF0000"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D1610B"/>
    <w:rPr>
      <w:rFonts w:ascii="Arial" w:eastAsia="Times New Roman" w:hAnsi="Arial" w:cs="Arial"/>
      <w:color w:val="FF0000"/>
      <w:lang w:eastAsia="zh-CN"/>
    </w:rPr>
  </w:style>
  <w:style w:type="paragraph" w:customStyle="1" w:styleId="Titolo10">
    <w:name w:val="Titolo1"/>
    <w:basedOn w:val="Normale"/>
    <w:next w:val="Corpotesto"/>
    <w:rsid w:val="00D1610B"/>
    <w:pPr>
      <w:numPr>
        <w:numId w:val="4"/>
      </w:numPr>
      <w:tabs>
        <w:tab w:val="left" w:pos="851"/>
      </w:tabs>
    </w:pPr>
    <w:rPr>
      <w:rFonts w:ascii="Arial" w:hAnsi="Arial" w:cs="Arial"/>
      <w:b/>
      <w:sz w:val="20"/>
      <w:szCs w:val="20"/>
      <w:u w:val="single"/>
    </w:rPr>
  </w:style>
  <w:style w:type="paragraph" w:customStyle="1" w:styleId="Indice">
    <w:name w:val="Indice"/>
    <w:basedOn w:val="Normale"/>
    <w:rsid w:val="00D1610B"/>
    <w:pPr>
      <w:suppressLineNumbers/>
    </w:pPr>
    <w:rPr>
      <w:rFonts w:cs="Mangal"/>
    </w:rPr>
  </w:style>
  <w:style w:type="paragraph" w:customStyle="1" w:styleId="Corpodeltesto21">
    <w:name w:val="Corpo del testo 21"/>
    <w:basedOn w:val="Normale"/>
    <w:rsid w:val="00D1610B"/>
    <w:pPr>
      <w:tabs>
        <w:tab w:val="left" w:pos="567"/>
        <w:tab w:val="right" w:pos="8959"/>
        <w:tab w:val="right" w:pos="9072"/>
      </w:tabs>
      <w:spacing w:line="240" w:lineRule="atLeast"/>
      <w:jc w:val="both"/>
    </w:pPr>
    <w:rPr>
      <w:rFonts w:ascii="Tahoma" w:hAnsi="Tahoma" w:cs="Tahoma"/>
      <w:color w:val="000000"/>
      <w:sz w:val="22"/>
      <w:szCs w:val="20"/>
    </w:rPr>
  </w:style>
  <w:style w:type="paragraph" w:customStyle="1" w:styleId="Default">
    <w:name w:val="Default"/>
    <w:rsid w:val="00D1610B"/>
    <w:pPr>
      <w:suppressAutoHyphens/>
      <w:snapToGrid w:val="0"/>
      <w:spacing w:after="0" w:line="240" w:lineRule="auto"/>
    </w:pPr>
    <w:rPr>
      <w:rFonts w:ascii="TimesNewRoman" w:eastAsia="Times New Roman" w:hAnsi="TimesNewRoman" w:cs="TimesNewRoman"/>
      <w:sz w:val="20"/>
      <w:szCs w:val="20"/>
      <w:lang w:eastAsia="zh-CN"/>
    </w:rPr>
  </w:style>
  <w:style w:type="paragraph" w:customStyle="1" w:styleId="Corpodeltesto31">
    <w:name w:val="Corpo del testo 31"/>
    <w:basedOn w:val="Normale"/>
    <w:rsid w:val="00D1610B"/>
    <w:pPr>
      <w:spacing w:line="320" w:lineRule="exact"/>
      <w:jc w:val="both"/>
    </w:pPr>
    <w:rPr>
      <w:iCs/>
    </w:rPr>
  </w:style>
  <w:style w:type="paragraph" w:customStyle="1" w:styleId="CorpoTestoUnipd">
    <w:name w:val="Corpo Testo Unipd"/>
    <w:basedOn w:val="Normale"/>
    <w:rsid w:val="00D1610B"/>
    <w:pPr>
      <w:ind w:firstLine="709"/>
      <w:jc w:val="both"/>
    </w:pPr>
    <w:rPr>
      <w:rFonts w:ascii="Arial" w:hAnsi="Arial" w:cs="Arial"/>
      <w:sz w:val="22"/>
      <w:szCs w:val="22"/>
    </w:rPr>
  </w:style>
  <w:style w:type="paragraph" w:customStyle="1" w:styleId="Rientrocorpodeltesto21">
    <w:name w:val="Rientro corpo del testo 21"/>
    <w:basedOn w:val="Normale"/>
    <w:rsid w:val="00D1610B"/>
    <w:pPr>
      <w:ind w:firstLine="708"/>
      <w:jc w:val="both"/>
    </w:pPr>
    <w:rPr>
      <w:rFonts w:ascii="Arial" w:hAnsi="Arial" w:cs="Arial"/>
      <w:sz w:val="22"/>
      <w:szCs w:val="22"/>
    </w:rPr>
  </w:style>
  <w:style w:type="paragraph" w:customStyle="1" w:styleId="Rientrocorpodeltesto31">
    <w:name w:val="Rientro corpo del testo 31"/>
    <w:basedOn w:val="Normale"/>
    <w:rsid w:val="00D1610B"/>
    <w:pPr>
      <w:widowControl w:val="0"/>
      <w:ind w:firstLine="708"/>
      <w:jc w:val="both"/>
    </w:pPr>
    <w:rPr>
      <w:rFonts w:ascii="Arial" w:hAnsi="Arial" w:cs="Arial"/>
      <w:color w:val="0000FF"/>
      <w:sz w:val="22"/>
      <w:szCs w:val="22"/>
    </w:rPr>
  </w:style>
  <w:style w:type="paragraph" w:customStyle="1" w:styleId="Testo10modulistica">
    <w:name w:val="Testo 10 modulistica"/>
    <w:basedOn w:val="Normale"/>
    <w:rsid w:val="00D1610B"/>
    <w:pPr>
      <w:autoSpaceDE w:val="0"/>
      <w:spacing w:line="288" w:lineRule="auto"/>
      <w:ind w:firstLine="360"/>
      <w:jc w:val="both"/>
    </w:pPr>
    <w:rPr>
      <w:rFonts w:ascii="NewAster" w:hAnsi="NewAster" w:cs="NewAster"/>
      <w:color w:val="000000"/>
      <w:sz w:val="20"/>
      <w:szCs w:val="20"/>
    </w:rPr>
  </w:style>
  <w:style w:type="paragraph" w:customStyle="1" w:styleId="provvr0">
    <w:name w:val="provv_r0"/>
    <w:basedOn w:val="Normale"/>
    <w:rsid w:val="00D1610B"/>
    <w:pPr>
      <w:spacing w:before="100" w:after="100"/>
      <w:jc w:val="both"/>
    </w:pPr>
    <w:rPr>
      <w:rFonts w:ascii="Arial Unicode MS" w:eastAsia="Arial Unicode MS" w:hAnsi="Arial Unicode MS" w:cs="Arial Unicode MS"/>
    </w:rPr>
  </w:style>
  <w:style w:type="paragraph" w:customStyle="1" w:styleId="sche3">
    <w:name w:val="sche_3"/>
    <w:rsid w:val="00D1610B"/>
    <w:pPr>
      <w:widowControl w:val="0"/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Quotations">
    <w:name w:val="Quotations"/>
    <w:basedOn w:val="Normale"/>
    <w:rsid w:val="00D1610B"/>
    <w:pPr>
      <w:spacing w:after="283"/>
      <w:ind w:left="567" w:right="567"/>
    </w:pPr>
  </w:style>
  <w:style w:type="paragraph" w:customStyle="1" w:styleId="Contenutotabella">
    <w:name w:val="Contenuto tabella"/>
    <w:basedOn w:val="Normale"/>
    <w:rsid w:val="00D1610B"/>
    <w:pPr>
      <w:suppressLineNumbers/>
    </w:pPr>
  </w:style>
  <w:style w:type="character" w:customStyle="1" w:styleId="WW8Num1z0">
    <w:name w:val="WW8Num1z0"/>
    <w:rsid w:val="00D1610B"/>
  </w:style>
  <w:style w:type="character" w:customStyle="1" w:styleId="WW8Num1z1">
    <w:name w:val="WW8Num1z1"/>
    <w:rsid w:val="00D1610B"/>
  </w:style>
  <w:style w:type="character" w:customStyle="1" w:styleId="WW8Num1z2">
    <w:name w:val="WW8Num1z2"/>
    <w:rsid w:val="00D1610B"/>
  </w:style>
  <w:style w:type="character" w:customStyle="1" w:styleId="WW8Num1z3">
    <w:name w:val="WW8Num1z3"/>
    <w:rsid w:val="00D1610B"/>
  </w:style>
  <w:style w:type="character" w:customStyle="1" w:styleId="WW8Num1z4">
    <w:name w:val="WW8Num1z4"/>
    <w:rsid w:val="00D1610B"/>
  </w:style>
  <w:style w:type="character" w:customStyle="1" w:styleId="WW8Num1z5">
    <w:name w:val="WW8Num1z5"/>
    <w:rsid w:val="00D1610B"/>
  </w:style>
  <w:style w:type="character" w:customStyle="1" w:styleId="WW8Num1z6">
    <w:name w:val="WW8Num1z6"/>
    <w:rsid w:val="00D1610B"/>
  </w:style>
  <w:style w:type="character" w:customStyle="1" w:styleId="WW8Num1z7">
    <w:name w:val="WW8Num1z7"/>
    <w:rsid w:val="00D1610B"/>
  </w:style>
  <w:style w:type="character" w:customStyle="1" w:styleId="WW8Num1z8">
    <w:name w:val="WW8Num1z8"/>
    <w:rsid w:val="00D1610B"/>
  </w:style>
  <w:style w:type="character" w:customStyle="1" w:styleId="WW8Num2z0">
    <w:name w:val="WW8Num2z0"/>
    <w:rsid w:val="00D1610B"/>
  </w:style>
  <w:style w:type="character" w:customStyle="1" w:styleId="WW8Num2z1">
    <w:name w:val="WW8Num2z1"/>
    <w:rsid w:val="00D1610B"/>
  </w:style>
  <w:style w:type="character" w:customStyle="1" w:styleId="WW8Num2z2">
    <w:name w:val="WW8Num2z2"/>
    <w:rsid w:val="00D1610B"/>
    <w:rPr>
      <w:rFonts w:ascii="Symbol" w:hAnsi="Symbol" w:cs="Symbol" w:hint="default"/>
    </w:rPr>
  </w:style>
  <w:style w:type="character" w:customStyle="1" w:styleId="WW8Num2z3">
    <w:name w:val="WW8Num2z3"/>
    <w:rsid w:val="00D1610B"/>
    <w:rPr>
      <w:rFonts w:ascii="Wingdings" w:hAnsi="Wingdings" w:cs="Wingdings" w:hint="default"/>
    </w:rPr>
  </w:style>
  <w:style w:type="character" w:customStyle="1" w:styleId="WW8Num2z4">
    <w:name w:val="WW8Num2z4"/>
    <w:rsid w:val="00D1610B"/>
  </w:style>
  <w:style w:type="character" w:customStyle="1" w:styleId="WW8Num2z5">
    <w:name w:val="WW8Num2z5"/>
    <w:rsid w:val="00D1610B"/>
  </w:style>
  <w:style w:type="character" w:customStyle="1" w:styleId="WW8Num2z6">
    <w:name w:val="WW8Num2z6"/>
    <w:rsid w:val="00D1610B"/>
  </w:style>
  <w:style w:type="character" w:customStyle="1" w:styleId="WW8Num2z7">
    <w:name w:val="WW8Num2z7"/>
    <w:rsid w:val="00D1610B"/>
  </w:style>
  <w:style w:type="character" w:customStyle="1" w:styleId="WW8Num2z8">
    <w:name w:val="WW8Num2z8"/>
    <w:rsid w:val="00D1610B"/>
  </w:style>
  <w:style w:type="character" w:customStyle="1" w:styleId="WW8Num3z0">
    <w:name w:val="WW8Num3z0"/>
    <w:rsid w:val="00D1610B"/>
  </w:style>
  <w:style w:type="character" w:customStyle="1" w:styleId="WW8Num4z0">
    <w:name w:val="WW8Num4z0"/>
    <w:rsid w:val="00D1610B"/>
    <w:rPr>
      <w:rFonts w:ascii="Symbol" w:hAnsi="Symbol" w:cs="Symbol" w:hint="default"/>
      <w:sz w:val="22"/>
    </w:rPr>
  </w:style>
  <w:style w:type="character" w:customStyle="1" w:styleId="WW8Num5z0">
    <w:name w:val="WW8Num5z0"/>
    <w:rsid w:val="00D1610B"/>
    <w:rPr>
      <w:rFonts w:ascii="Symbol" w:hAnsi="Symbol" w:cs="Symbol" w:hint="default"/>
      <w:color w:val="FF0000"/>
      <w:sz w:val="22"/>
      <w:szCs w:val="22"/>
      <w:shd w:val="clear" w:color="auto" w:fill="FFFF00"/>
    </w:rPr>
  </w:style>
  <w:style w:type="character" w:customStyle="1" w:styleId="WW8Num4z1">
    <w:name w:val="WW8Num4z1"/>
    <w:rsid w:val="00D1610B"/>
    <w:rPr>
      <w:rFonts w:ascii="Courier New" w:hAnsi="Courier New" w:cs="Courier New" w:hint="default"/>
    </w:rPr>
  </w:style>
  <w:style w:type="character" w:customStyle="1" w:styleId="WW8Num4z2">
    <w:name w:val="WW8Num4z2"/>
    <w:rsid w:val="00D1610B"/>
    <w:rPr>
      <w:rFonts w:ascii="Wingdings" w:hAnsi="Wingdings" w:cs="Wingdings" w:hint="default"/>
    </w:rPr>
  </w:style>
  <w:style w:type="character" w:customStyle="1" w:styleId="WW8Num5z1">
    <w:name w:val="WW8Num5z1"/>
    <w:rsid w:val="00D1610B"/>
    <w:rPr>
      <w:rFonts w:ascii="Times New Roman" w:eastAsia="Times New Roman" w:hAnsi="Times New Roman" w:cs="Times New Roman" w:hint="default"/>
    </w:rPr>
  </w:style>
  <w:style w:type="character" w:customStyle="1" w:styleId="WW8Num5z2">
    <w:name w:val="WW8Num5z2"/>
    <w:rsid w:val="00D1610B"/>
    <w:rPr>
      <w:rFonts w:ascii="Wingdings" w:hAnsi="Wingdings" w:cs="Wingdings" w:hint="default"/>
    </w:rPr>
  </w:style>
  <w:style w:type="character" w:customStyle="1" w:styleId="WW8Num5z4">
    <w:name w:val="WW8Num5z4"/>
    <w:rsid w:val="00D1610B"/>
    <w:rPr>
      <w:rFonts w:ascii="Courier New" w:hAnsi="Courier New" w:cs="Courier New" w:hint="default"/>
    </w:rPr>
  </w:style>
  <w:style w:type="character" w:customStyle="1" w:styleId="Carpredefinitoparagrafo1">
    <w:name w:val="Car. predefinito paragrafo1"/>
    <w:rsid w:val="00D1610B"/>
  </w:style>
  <w:style w:type="paragraph" w:styleId="Titolo">
    <w:name w:val="Title"/>
    <w:basedOn w:val="Normale"/>
    <w:next w:val="Normale"/>
    <w:link w:val="TitoloCarattere"/>
    <w:qFormat/>
    <w:rsid w:val="00D1610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D1610B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Sottotitolo">
    <w:name w:val="Subtitle"/>
    <w:basedOn w:val="Normale"/>
    <w:next w:val="Normale"/>
    <w:link w:val="SottotitoloCarattere"/>
    <w:qFormat/>
    <w:rsid w:val="00D161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D1610B"/>
    <w:rPr>
      <w:rFonts w:eastAsiaTheme="minorEastAsia"/>
      <w:color w:val="5A5A5A" w:themeColor="text1" w:themeTint="A5"/>
      <w:spacing w:val="15"/>
      <w:lang w:eastAsia="zh-CN"/>
    </w:rPr>
  </w:style>
  <w:style w:type="character" w:styleId="Collegamentoipertestuale">
    <w:name w:val="Hyperlink"/>
    <w:basedOn w:val="Carpredefinitoparagrafo1"/>
    <w:unhideWhenUsed/>
    <w:rsid w:val="00D1610B"/>
    <w:rPr>
      <w:strike w:val="0"/>
      <w:dstrike w:val="0"/>
      <w:color w:val="auto"/>
      <w:u w:val="none"/>
      <w:effect w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D1610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1610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1610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1610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1610B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st">
    <w:name w:val="st"/>
    <w:basedOn w:val="Carpredefinitoparagrafo"/>
    <w:rsid w:val="007C7B5D"/>
  </w:style>
  <w:style w:type="character" w:styleId="Enfasicorsivo">
    <w:name w:val="Emphasis"/>
    <w:basedOn w:val="Carpredefinitoparagrafo"/>
    <w:uiPriority w:val="20"/>
    <w:qFormat/>
    <w:rsid w:val="007C7B5D"/>
    <w:rPr>
      <w:i/>
      <w:iCs/>
    </w:rPr>
  </w:style>
  <w:style w:type="paragraph" w:styleId="Revisione">
    <w:name w:val="Revision"/>
    <w:hidden/>
    <w:uiPriority w:val="99"/>
    <w:semiHidden/>
    <w:rsid w:val="00F55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50F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50FB"/>
    <w:rPr>
      <w:rFonts w:ascii="Segoe UI" w:eastAsia="Times New Roman" w:hAnsi="Segoe UI" w:cs="Segoe UI"/>
      <w:sz w:val="18"/>
      <w:szCs w:val="18"/>
      <w:lang w:eastAsia="zh-CN"/>
    </w:rPr>
  </w:style>
  <w:style w:type="paragraph" w:styleId="Paragrafoelenco">
    <w:name w:val="List Paragraph"/>
    <w:basedOn w:val="Normale"/>
    <w:uiPriority w:val="1"/>
    <w:qFormat/>
    <w:rsid w:val="0004207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D46003"/>
    <w:rPr>
      <w:b/>
      <w:bCs/>
    </w:rPr>
  </w:style>
  <w:style w:type="paragraph" w:styleId="Intestazione">
    <w:name w:val="header"/>
    <w:basedOn w:val="Normale"/>
    <w:link w:val="IntestazioneCarattere"/>
    <w:unhideWhenUsed/>
    <w:rsid w:val="007173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733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7173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733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ommario2">
    <w:name w:val="toc 2"/>
    <w:basedOn w:val="Normale"/>
    <w:next w:val="Normale"/>
    <w:autoRedefine/>
    <w:uiPriority w:val="39"/>
    <w:semiHidden/>
    <w:unhideWhenUsed/>
    <w:rsid w:val="008B6F37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0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57B83-0AC4-412F-97A4-E0A380B86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ULSS6</Company>
  <LinksUpToDate>false</LinksUpToDate>
  <CharactersWithSpaces>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Luison</dc:creator>
  <cp:lastModifiedBy>Francesco Sardegna</cp:lastModifiedBy>
  <cp:revision>2</cp:revision>
  <cp:lastPrinted>2018-12-18T09:42:00Z</cp:lastPrinted>
  <dcterms:created xsi:type="dcterms:W3CDTF">2020-05-14T09:13:00Z</dcterms:created>
  <dcterms:modified xsi:type="dcterms:W3CDTF">2020-05-14T09:13:00Z</dcterms:modified>
</cp:coreProperties>
</file>